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D29D3D" w14:textId="77777777" w:rsidR="00B53274" w:rsidRPr="002C7342" w:rsidRDefault="00B53274" w:rsidP="00B53274">
      <w:pPr>
        <w:jc w:val="center"/>
        <w:rPr>
          <w:b/>
          <w:noProof/>
          <w:sz w:val="28"/>
          <w:szCs w:val="28"/>
          <w:lang w:eastAsia="en-US"/>
        </w:rPr>
      </w:pPr>
      <w:r w:rsidRPr="002C7342">
        <w:object w:dxaOrig="805" w:dyaOrig="1008" w14:anchorId="22737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1.75pt" o:ole="" filled="t">
            <v:fill color2="black"/>
            <v:imagedata r:id="rId6" o:title=""/>
          </v:shape>
          <o:OLEObject Type="Embed" ProgID="CorelDRAW" ShapeID="_x0000_i1025" DrawAspect="Content" ObjectID="_1684670597" r:id="rId7"/>
        </w:object>
      </w:r>
    </w:p>
    <w:p w14:paraId="24E6FE4F" w14:textId="77777777" w:rsidR="00B53274" w:rsidRPr="002C7342" w:rsidRDefault="00B53274" w:rsidP="00B53274">
      <w:pPr>
        <w:jc w:val="center"/>
        <w:rPr>
          <w:b/>
          <w:noProof/>
          <w:sz w:val="28"/>
          <w:szCs w:val="28"/>
          <w:lang w:eastAsia="en-US"/>
        </w:rPr>
      </w:pPr>
      <w:r w:rsidRPr="002C7342">
        <w:rPr>
          <w:b/>
          <w:noProof/>
          <w:sz w:val="28"/>
          <w:szCs w:val="28"/>
          <w:lang w:eastAsia="en-US"/>
        </w:rPr>
        <w:t>МАГДАЛИНІВСЬКА СЕЛИЩНА РАДА</w:t>
      </w:r>
    </w:p>
    <w:p w14:paraId="4CB6EBAC" w14:textId="77777777" w:rsidR="00B53274" w:rsidRPr="002C7342" w:rsidRDefault="00B53274" w:rsidP="00B53274">
      <w:pPr>
        <w:jc w:val="center"/>
        <w:rPr>
          <w:b/>
          <w:noProof/>
          <w:sz w:val="28"/>
          <w:szCs w:val="28"/>
          <w:lang w:eastAsia="en-US"/>
        </w:rPr>
      </w:pPr>
      <w:r w:rsidRPr="002C7342">
        <w:rPr>
          <w:b/>
          <w:noProof/>
          <w:sz w:val="28"/>
          <w:szCs w:val="28"/>
          <w:lang w:eastAsia="en-US"/>
        </w:rPr>
        <w:t>VI</w:t>
      </w:r>
      <w:r>
        <w:rPr>
          <w:b/>
          <w:noProof/>
          <w:sz w:val="28"/>
          <w:szCs w:val="28"/>
          <w:lang w:eastAsia="en-US"/>
        </w:rPr>
        <w:t>І</w:t>
      </w:r>
      <w:r w:rsidRPr="002C7342">
        <w:rPr>
          <w:b/>
          <w:noProof/>
          <w:sz w:val="28"/>
          <w:szCs w:val="28"/>
          <w:lang w:eastAsia="en-US"/>
        </w:rPr>
        <w:t>I СКЛИКАННЯ</w:t>
      </w:r>
    </w:p>
    <w:p w14:paraId="207C108F" w14:textId="77777777" w:rsidR="00B53274" w:rsidRPr="002C7342" w:rsidRDefault="00B53274" w:rsidP="00B53274">
      <w:pPr>
        <w:jc w:val="center"/>
        <w:rPr>
          <w:b/>
          <w:noProof/>
          <w:sz w:val="10"/>
          <w:szCs w:val="10"/>
          <w:lang w:eastAsia="en-US"/>
        </w:rPr>
      </w:pPr>
    </w:p>
    <w:p w14:paraId="52940714" w14:textId="77777777" w:rsidR="00B53274" w:rsidRPr="002C7342" w:rsidRDefault="00B53274" w:rsidP="00B53274">
      <w:pPr>
        <w:jc w:val="center"/>
        <w:rPr>
          <w:b/>
          <w:noProof/>
          <w:sz w:val="28"/>
          <w:szCs w:val="28"/>
          <w:lang w:eastAsia="en-US"/>
        </w:rPr>
      </w:pPr>
      <w:r w:rsidRPr="002C7342">
        <w:rPr>
          <w:b/>
          <w:noProof/>
          <w:sz w:val="28"/>
          <w:szCs w:val="28"/>
          <w:lang w:eastAsia="en-US"/>
        </w:rPr>
        <w:t>Постійна комісія з питань планування, фінансів, бюджету</w:t>
      </w:r>
    </w:p>
    <w:p w14:paraId="13E06EE6" w14:textId="77777777" w:rsidR="00B53274" w:rsidRPr="002C7342" w:rsidRDefault="00B53274" w:rsidP="00B53274">
      <w:pPr>
        <w:jc w:val="center"/>
        <w:rPr>
          <w:b/>
          <w:noProof/>
          <w:sz w:val="28"/>
          <w:szCs w:val="28"/>
          <w:lang w:eastAsia="en-US"/>
        </w:rPr>
      </w:pPr>
      <w:r w:rsidRPr="002C7342">
        <w:rPr>
          <w:b/>
          <w:noProof/>
          <w:sz w:val="28"/>
          <w:szCs w:val="28"/>
          <w:lang w:eastAsia="en-US"/>
        </w:rPr>
        <w:t>та соціально-економічного розвитку</w:t>
      </w:r>
    </w:p>
    <w:p w14:paraId="240B1EDC" w14:textId="77777777" w:rsidR="00B53274" w:rsidRPr="002C7342" w:rsidRDefault="00B53274" w:rsidP="00B53274">
      <w:pPr>
        <w:jc w:val="center"/>
        <w:rPr>
          <w:b/>
          <w:noProof/>
          <w:sz w:val="10"/>
          <w:szCs w:val="10"/>
          <w:lang w:eastAsia="en-US"/>
        </w:rPr>
      </w:pPr>
    </w:p>
    <w:p w14:paraId="59ABA554" w14:textId="77777777" w:rsidR="00B53274" w:rsidRPr="002C7342" w:rsidRDefault="00B53274" w:rsidP="00B53274">
      <w:pPr>
        <w:jc w:val="center"/>
        <w:rPr>
          <w:noProof/>
          <w:sz w:val="20"/>
          <w:szCs w:val="20"/>
          <w:lang w:eastAsia="en-US"/>
        </w:rPr>
      </w:pPr>
      <w:r w:rsidRPr="002C7342">
        <w:rPr>
          <w:noProof/>
          <w:sz w:val="20"/>
          <w:szCs w:val="20"/>
          <w:lang w:eastAsia="en-US"/>
        </w:rPr>
        <w:t>51100 Дніпропетровська область, смт. Магдалинівка, вул. Центральна, 32</w:t>
      </w:r>
    </w:p>
    <w:p w14:paraId="28F26554" w14:textId="77777777" w:rsidR="00B53274" w:rsidRPr="002C7342" w:rsidRDefault="00B53274" w:rsidP="00B53274">
      <w:pPr>
        <w:jc w:val="center"/>
        <w:rPr>
          <w:noProof/>
          <w:sz w:val="20"/>
          <w:szCs w:val="20"/>
          <w:lang w:eastAsia="en-US"/>
        </w:rPr>
      </w:pPr>
      <w:r w:rsidRPr="002C7342">
        <w:rPr>
          <w:noProof/>
          <w:sz w:val="20"/>
          <w:szCs w:val="20"/>
          <w:lang w:eastAsia="en-US"/>
        </w:rPr>
        <w:t>тел. 2-11-85 факс 2-82-70 magdalynsel@gmai.com</w:t>
      </w:r>
    </w:p>
    <w:p w14:paraId="76260AE0" w14:textId="77777777" w:rsidR="00B53274" w:rsidRPr="002C7342" w:rsidRDefault="00B53274" w:rsidP="00B53274">
      <w:pPr>
        <w:pStyle w:val="ac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503503F" w14:textId="77777777" w:rsidR="00792C5F" w:rsidRDefault="00792C5F">
      <w:pPr>
        <w:shd w:val="clear" w:color="auto" w:fill="FFFFFF"/>
        <w:jc w:val="center"/>
        <w:textAlignment w:val="baseline"/>
        <w:rPr>
          <w:rFonts w:cs="Times New Roman"/>
          <w:b/>
          <w:bCs/>
          <w:sz w:val="28"/>
          <w:szCs w:val="28"/>
        </w:rPr>
      </w:pPr>
    </w:p>
    <w:p w14:paraId="2B2A4C44" w14:textId="77777777" w:rsidR="00792C5F" w:rsidRDefault="00792C5F">
      <w:pPr>
        <w:shd w:val="clear" w:color="auto" w:fill="FFFFFF"/>
        <w:jc w:val="center"/>
        <w:textAlignment w:val="baseline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Повідомлення </w:t>
      </w:r>
    </w:p>
    <w:p w14:paraId="10BC9C35" w14:textId="28551754" w:rsidR="003766E3" w:rsidRDefault="00792C5F" w:rsidP="003766E3">
      <w:pPr>
        <w:jc w:val="center"/>
        <w:rPr>
          <w:b/>
          <w:noProof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про оприлюднення регуляторного акту - проекту рішення сесії </w:t>
      </w:r>
      <w:r w:rsidR="00B53274">
        <w:rPr>
          <w:rFonts w:cs="Times New Roman"/>
          <w:b/>
          <w:bCs/>
          <w:sz w:val="28"/>
          <w:szCs w:val="28"/>
        </w:rPr>
        <w:t>Магдалинівської</w:t>
      </w:r>
      <w:r w:rsidR="00B32241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селищної ради </w:t>
      </w:r>
      <w:r w:rsidR="00B53274">
        <w:rPr>
          <w:rFonts w:cs="Times New Roman"/>
          <w:b/>
          <w:bCs/>
          <w:sz w:val="28"/>
          <w:szCs w:val="28"/>
        </w:rPr>
        <w:t>Новомосковського</w:t>
      </w:r>
      <w:r>
        <w:rPr>
          <w:rFonts w:cs="Times New Roman"/>
          <w:b/>
          <w:bCs/>
          <w:sz w:val="28"/>
          <w:szCs w:val="28"/>
        </w:rPr>
        <w:t xml:space="preserve"> району </w:t>
      </w:r>
      <w:r w:rsidR="00B53274">
        <w:rPr>
          <w:rFonts w:cs="Times New Roman"/>
          <w:b/>
          <w:bCs/>
          <w:sz w:val="28"/>
          <w:szCs w:val="28"/>
        </w:rPr>
        <w:t>Дніпропетровської</w:t>
      </w:r>
      <w:r>
        <w:rPr>
          <w:rFonts w:cs="Times New Roman"/>
          <w:b/>
          <w:bCs/>
          <w:sz w:val="28"/>
          <w:szCs w:val="28"/>
        </w:rPr>
        <w:t xml:space="preserve"> області </w:t>
      </w:r>
      <w:r w:rsidR="005E2363" w:rsidRPr="005E2363">
        <w:rPr>
          <w:rFonts w:cs="Times New Roman"/>
          <w:b/>
          <w:bCs/>
          <w:sz w:val="28"/>
          <w:szCs w:val="28"/>
        </w:rPr>
        <w:t>«</w:t>
      </w:r>
      <w:r w:rsidR="003766E3" w:rsidRPr="00352078">
        <w:rPr>
          <w:b/>
          <w:noProof/>
          <w:sz w:val="28"/>
          <w:szCs w:val="28"/>
        </w:rPr>
        <w:t>Про встановлення ставок та пільг</w:t>
      </w:r>
      <w:r w:rsidR="003766E3">
        <w:rPr>
          <w:b/>
          <w:noProof/>
          <w:sz w:val="28"/>
          <w:szCs w:val="28"/>
        </w:rPr>
        <w:t xml:space="preserve"> </w:t>
      </w:r>
      <w:r w:rsidR="003766E3" w:rsidRPr="00352078">
        <w:rPr>
          <w:b/>
          <w:noProof/>
          <w:sz w:val="28"/>
          <w:szCs w:val="28"/>
        </w:rPr>
        <w:t xml:space="preserve">із сплати </w:t>
      </w:r>
    </w:p>
    <w:p w14:paraId="2EC14604" w14:textId="5DC84A7E" w:rsidR="00792C5F" w:rsidRPr="003766E3" w:rsidRDefault="003766E3" w:rsidP="003E1262">
      <w:pPr>
        <w:jc w:val="center"/>
        <w:rPr>
          <w:b/>
          <w:noProof/>
          <w:sz w:val="28"/>
          <w:szCs w:val="28"/>
        </w:rPr>
      </w:pPr>
      <w:r w:rsidRPr="00352078">
        <w:rPr>
          <w:b/>
          <w:noProof/>
          <w:sz w:val="28"/>
          <w:szCs w:val="28"/>
        </w:rPr>
        <w:t>податку на нерухоме майно,</w:t>
      </w:r>
      <w:r>
        <w:rPr>
          <w:b/>
          <w:noProof/>
          <w:sz w:val="28"/>
          <w:szCs w:val="28"/>
        </w:rPr>
        <w:t xml:space="preserve"> в</w:t>
      </w:r>
      <w:r w:rsidRPr="00352078">
        <w:rPr>
          <w:b/>
          <w:noProof/>
          <w:sz w:val="28"/>
          <w:szCs w:val="28"/>
        </w:rPr>
        <w:t>ідмінне від земельної ділянки</w:t>
      </w:r>
      <w:r w:rsidR="003E1262">
        <w:rPr>
          <w:b/>
          <w:noProof/>
          <w:sz w:val="28"/>
          <w:szCs w:val="28"/>
        </w:rPr>
        <w:t xml:space="preserve"> на території </w:t>
      </w:r>
      <w:r w:rsidR="00B53274">
        <w:rPr>
          <w:b/>
          <w:noProof/>
          <w:sz w:val="28"/>
          <w:szCs w:val="28"/>
        </w:rPr>
        <w:t>Магдалинівської</w:t>
      </w:r>
      <w:r w:rsidR="003E1262">
        <w:rPr>
          <w:b/>
          <w:noProof/>
          <w:sz w:val="28"/>
          <w:szCs w:val="28"/>
        </w:rPr>
        <w:t xml:space="preserve"> селищної ради</w:t>
      </w:r>
      <w:r w:rsidRPr="00352078">
        <w:rPr>
          <w:b/>
          <w:noProof/>
          <w:sz w:val="28"/>
          <w:szCs w:val="28"/>
        </w:rPr>
        <w:t>,</w:t>
      </w:r>
      <w:r w:rsidR="003E1262">
        <w:rPr>
          <w:b/>
          <w:noProof/>
          <w:sz w:val="28"/>
          <w:szCs w:val="28"/>
        </w:rPr>
        <w:t xml:space="preserve"> </w:t>
      </w:r>
      <w:r w:rsidRPr="00352078">
        <w:rPr>
          <w:b/>
          <w:noProof/>
          <w:sz w:val="28"/>
          <w:szCs w:val="28"/>
        </w:rPr>
        <w:t xml:space="preserve">на </w:t>
      </w:r>
      <w:r>
        <w:rPr>
          <w:b/>
          <w:noProof/>
          <w:sz w:val="28"/>
          <w:szCs w:val="28"/>
        </w:rPr>
        <w:t xml:space="preserve"> 202</w:t>
      </w:r>
      <w:r w:rsidR="007A19D0">
        <w:rPr>
          <w:b/>
          <w:noProof/>
          <w:sz w:val="28"/>
          <w:szCs w:val="28"/>
        </w:rPr>
        <w:t>2</w:t>
      </w:r>
      <w:r>
        <w:rPr>
          <w:b/>
          <w:noProof/>
          <w:sz w:val="28"/>
          <w:szCs w:val="28"/>
        </w:rPr>
        <w:t xml:space="preserve"> </w:t>
      </w:r>
      <w:r w:rsidRPr="00352078">
        <w:rPr>
          <w:b/>
          <w:noProof/>
          <w:sz w:val="28"/>
          <w:szCs w:val="28"/>
        </w:rPr>
        <w:t>рік</w:t>
      </w:r>
      <w:r w:rsidR="005E2363" w:rsidRPr="005E2363">
        <w:rPr>
          <w:rFonts w:cs="Times New Roman"/>
          <w:b/>
          <w:bCs/>
          <w:sz w:val="28"/>
          <w:szCs w:val="28"/>
        </w:rPr>
        <w:t>»</w:t>
      </w:r>
    </w:p>
    <w:p w14:paraId="47A7DA19" w14:textId="77777777" w:rsidR="00792C5F" w:rsidRPr="005E2363" w:rsidRDefault="00792C5F">
      <w:pPr>
        <w:shd w:val="clear" w:color="auto" w:fill="FFFFFF"/>
        <w:jc w:val="both"/>
        <w:textAlignment w:val="baseline"/>
        <w:rPr>
          <w:rFonts w:cs="Times New Roman"/>
          <w:b/>
          <w:bCs/>
          <w:sz w:val="28"/>
          <w:szCs w:val="28"/>
        </w:rPr>
      </w:pPr>
    </w:p>
    <w:p w14:paraId="0D66D856" w14:textId="704E8310" w:rsidR="00792C5F" w:rsidRPr="003766E3" w:rsidRDefault="00792C5F" w:rsidP="003E1262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</w:t>
      </w:r>
      <w:r w:rsidR="005E2363">
        <w:rPr>
          <w:sz w:val="28"/>
          <w:szCs w:val="28"/>
        </w:rPr>
        <w:tab/>
      </w:r>
      <w:r w:rsidR="00B53274">
        <w:rPr>
          <w:sz w:val="28"/>
          <w:szCs w:val="28"/>
        </w:rPr>
        <w:t>Магдалинівська</w:t>
      </w:r>
      <w:r>
        <w:rPr>
          <w:sz w:val="28"/>
          <w:szCs w:val="28"/>
        </w:rPr>
        <w:t xml:space="preserve"> селищна рада </w:t>
      </w:r>
      <w:r w:rsidR="00B53274">
        <w:rPr>
          <w:sz w:val="28"/>
          <w:szCs w:val="28"/>
        </w:rPr>
        <w:t>Новомосковського</w:t>
      </w:r>
      <w:r>
        <w:rPr>
          <w:sz w:val="28"/>
          <w:szCs w:val="28"/>
        </w:rPr>
        <w:t xml:space="preserve"> району </w:t>
      </w:r>
      <w:r w:rsidR="00B53274">
        <w:rPr>
          <w:sz w:val="28"/>
          <w:szCs w:val="28"/>
        </w:rPr>
        <w:t>Дніпропетровської</w:t>
      </w:r>
      <w:r>
        <w:rPr>
          <w:sz w:val="28"/>
          <w:szCs w:val="28"/>
        </w:rPr>
        <w:t xml:space="preserve"> області повідо</w:t>
      </w:r>
      <w:r w:rsidR="00B32241">
        <w:rPr>
          <w:sz w:val="28"/>
          <w:szCs w:val="28"/>
        </w:rPr>
        <w:t xml:space="preserve">мляє, що </w:t>
      </w:r>
      <w:r w:rsidR="00B53274">
        <w:rPr>
          <w:sz w:val="28"/>
          <w:szCs w:val="28"/>
        </w:rPr>
        <w:t>фінансовим управлінням Магдалинівської</w:t>
      </w:r>
      <w:r>
        <w:rPr>
          <w:sz w:val="28"/>
          <w:szCs w:val="28"/>
        </w:rPr>
        <w:t xml:space="preserve"> селищної ради </w:t>
      </w:r>
      <w:r w:rsidR="00B53274">
        <w:rPr>
          <w:sz w:val="28"/>
          <w:szCs w:val="28"/>
        </w:rPr>
        <w:t>Новомосковського</w:t>
      </w:r>
      <w:r>
        <w:rPr>
          <w:sz w:val="28"/>
          <w:szCs w:val="28"/>
        </w:rPr>
        <w:t xml:space="preserve"> району </w:t>
      </w:r>
      <w:r w:rsidR="00B53274">
        <w:rPr>
          <w:sz w:val="28"/>
          <w:szCs w:val="28"/>
        </w:rPr>
        <w:t>Дніпропетровської</w:t>
      </w:r>
      <w:r>
        <w:rPr>
          <w:sz w:val="28"/>
          <w:szCs w:val="28"/>
        </w:rPr>
        <w:t xml:space="preserve"> області розроблено регуляторний акт — проект рішення </w:t>
      </w:r>
      <w:r w:rsidR="00B53274">
        <w:rPr>
          <w:sz w:val="28"/>
          <w:szCs w:val="28"/>
        </w:rPr>
        <w:t>Магдалинівської</w:t>
      </w:r>
      <w:r>
        <w:rPr>
          <w:sz w:val="28"/>
          <w:szCs w:val="28"/>
        </w:rPr>
        <w:t xml:space="preserve"> селищної ради </w:t>
      </w:r>
      <w:r w:rsidR="00B53274">
        <w:rPr>
          <w:sz w:val="28"/>
          <w:szCs w:val="28"/>
        </w:rPr>
        <w:t>Новомосковського</w:t>
      </w:r>
      <w:r>
        <w:rPr>
          <w:sz w:val="28"/>
          <w:szCs w:val="28"/>
        </w:rPr>
        <w:t xml:space="preserve"> району </w:t>
      </w:r>
      <w:r w:rsidR="00B53274">
        <w:rPr>
          <w:sz w:val="28"/>
          <w:szCs w:val="28"/>
        </w:rPr>
        <w:t>Дніпропетровської</w:t>
      </w:r>
      <w:r>
        <w:rPr>
          <w:sz w:val="28"/>
          <w:szCs w:val="28"/>
        </w:rPr>
        <w:t xml:space="preserve"> області </w:t>
      </w:r>
      <w:r w:rsidR="005E2363" w:rsidRPr="005E2363">
        <w:rPr>
          <w:rFonts w:cs="Times New Roman"/>
          <w:bCs/>
          <w:sz w:val="28"/>
          <w:szCs w:val="28"/>
        </w:rPr>
        <w:t>«</w:t>
      </w:r>
      <w:r w:rsidR="003766E3" w:rsidRPr="003766E3">
        <w:rPr>
          <w:noProof/>
          <w:sz w:val="28"/>
          <w:szCs w:val="28"/>
        </w:rPr>
        <w:t>Про встановлення ставок та пільг із сплати податку на нерухоме майно, відмінне від земельної ділянки</w:t>
      </w:r>
      <w:r w:rsidR="003E1262">
        <w:rPr>
          <w:noProof/>
          <w:sz w:val="28"/>
          <w:szCs w:val="28"/>
        </w:rPr>
        <w:t xml:space="preserve"> на території </w:t>
      </w:r>
      <w:r w:rsidR="00B53274">
        <w:rPr>
          <w:noProof/>
          <w:sz w:val="28"/>
          <w:szCs w:val="28"/>
        </w:rPr>
        <w:t>Магдалинівської</w:t>
      </w:r>
      <w:r w:rsidR="003E1262">
        <w:rPr>
          <w:noProof/>
          <w:sz w:val="28"/>
          <w:szCs w:val="28"/>
        </w:rPr>
        <w:t xml:space="preserve"> селищної ради</w:t>
      </w:r>
      <w:r w:rsidR="003766E3" w:rsidRPr="003766E3">
        <w:rPr>
          <w:noProof/>
          <w:sz w:val="28"/>
          <w:szCs w:val="28"/>
        </w:rPr>
        <w:t>,</w:t>
      </w:r>
      <w:r w:rsidR="003E1262">
        <w:rPr>
          <w:noProof/>
          <w:sz w:val="28"/>
          <w:szCs w:val="28"/>
        </w:rPr>
        <w:t xml:space="preserve"> </w:t>
      </w:r>
      <w:r w:rsidR="003766E3" w:rsidRPr="003766E3">
        <w:rPr>
          <w:noProof/>
          <w:sz w:val="28"/>
          <w:szCs w:val="28"/>
        </w:rPr>
        <w:t>на  202</w:t>
      </w:r>
      <w:r w:rsidR="007A19D0">
        <w:rPr>
          <w:noProof/>
          <w:sz w:val="28"/>
          <w:szCs w:val="28"/>
        </w:rPr>
        <w:t>2</w:t>
      </w:r>
      <w:r w:rsidR="003766E3" w:rsidRPr="003766E3">
        <w:rPr>
          <w:noProof/>
          <w:sz w:val="28"/>
          <w:szCs w:val="28"/>
        </w:rPr>
        <w:t xml:space="preserve"> рік</w:t>
      </w:r>
      <w:r w:rsidR="005E2363" w:rsidRPr="003766E3">
        <w:rPr>
          <w:rFonts w:cs="Times New Roman"/>
          <w:bCs/>
          <w:sz w:val="28"/>
          <w:szCs w:val="28"/>
        </w:rPr>
        <w:t>»</w:t>
      </w:r>
      <w:r w:rsidRPr="003766E3">
        <w:rPr>
          <w:sz w:val="28"/>
          <w:szCs w:val="28"/>
        </w:rPr>
        <w:t>.</w:t>
      </w:r>
    </w:p>
    <w:p w14:paraId="3D861A42" w14:textId="77777777" w:rsidR="00792C5F" w:rsidRDefault="00792C5F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Проект спрямований на розширенн</w:t>
      </w:r>
      <w:r w:rsidR="005E2363">
        <w:rPr>
          <w:sz w:val="28"/>
          <w:szCs w:val="28"/>
        </w:rPr>
        <w:t>я бази оподаткування</w:t>
      </w:r>
      <w:r>
        <w:rPr>
          <w:sz w:val="28"/>
          <w:szCs w:val="28"/>
        </w:rPr>
        <w:t>, задоволення п</w:t>
      </w:r>
      <w:r w:rsidR="00822C9C">
        <w:rPr>
          <w:sz w:val="28"/>
          <w:szCs w:val="28"/>
        </w:rPr>
        <w:t>отреб громадян та інтересів суб’</w:t>
      </w:r>
      <w:r>
        <w:rPr>
          <w:sz w:val="28"/>
          <w:szCs w:val="28"/>
        </w:rPr>
        <w:t>єктів підприємницької діяльності в здійсненні господарської діяльності та захисті їх законних  прав та інтересів, залучення додаткових коштів до місцевого бюджету.</w:t>
      </w:r>
    </w:p>
    <w:p w14:paraId="5CAA2699" w14:textId="77777777" w:rsidR="00792C5F" w:rsidRDefault="00792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Проект даного рішення розроблено відповідно до  Конституції України, Податкового кодексу України, Закону України </w:t>
      </w:r>
      <w:r w:rsidR="005E2363">
        <w:rPr>
          <w:sz w:val="28"/>
          <w:szCs w:val="28"/>
        </w:rPr>
        <w:t>«</w:t>
      </w:r>
      <w:r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5E2363">
        <w:rPr>
          <w:sz w:val="28"/>
          <w:szCs w:val="28"/>
        </w:rPr>
        <w:t>»</w:t>
      </w:r>
      <w:r>
        <w:rPr>
          <w:sz w:val="28"/>
          <w:szCs w:val="28"/>
        </w:rPr>
        <w:t xml:space="preserve">, Закону України </w:t>
      </w:r>
      <w:r w:rsidR="005E2363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5E236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697A682" w14:textId="03111836" w:rsidR="00792C5F" w:rsidRDefault="00792C5F" w:rsidP="00822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Зауваження та пропозиції надсилати  за адресою: </w:t>
      </w:r>
      <w:r w:rsidR="00215D5D">
        <w:rPr>
          <w:sz w:val="28"/>
          <w:szCs w:val="28"/>
        </w:rPr>
        <w:t>51100, вул. Центральна, 32, сел. Магдалинівка, Новомосковський район, Дніпропетровська область, Магдалинівська селищна рада.</w:t>
      </w:r>
    </w:p>
    <w:p w14:paraId="02DB846D" w14:textId="77777777" w:rsidR="00792C5F" w:rsidRDefault="00792C5F" w:rsidP="00822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Зауваження і пропозиції приймаються протягом одного місяця з дня оприлюднення проекту регуляторного акту та відповідного аналізу регуляторного впливу.</w:t>
      </w:r>
    </w:p>
    <w:p w14:paraId="3A73E9BE" w14:textId="77777777" w:rsidR="00792C5F" w:rsidRDefault="00792C5F" w:rsidP="00822C9C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Зауваження та пропозиції подаються у письмовому вигляді від фізичних осіб за особистим підписом; від юридичних осіб — на фірмових бланках, ( при наявності печатки) завірені печаткою.</w:t>
      </w:r>
    </w:p>
    <w:p w14:paraId="0BDAF4F2" w14:textId="77777777" w:rsidR="00792C5F" w:rsidRDefault="00792C5F">
      <w:pPr>
        <w:jc w:val="both"/>
        <w:rPr>
          <w:b/>
          <w:bCs/>
          <w:sz w:val="28"/>
          <w:szCs w:val="28"/>
        </w:rPr>
      </w:pPr>
    </w:p>
    <w:p w14:paraId="0948132D" w14:textId="77777777" w:rsidR="005920C1" w:rsidRPr="0044683E" w:rsidRDefault="005920C1" w:rsidP="005920C1">
      <w:pPr>
        <w:jc w:val="both"/>
        <w:rPr>
          <w:bCs/>
          <w:sz w:val="28"/>
          <w:szCs w:val="28"/>
        </w:rPr>
      </w:pPr>
      <w:r w:rsidRPr="0044683E">
        <w:rPr>
          <w:bCs/>
          <w:sz w:val="28"/>
          <w:szCs w:val="28"/>
        </w:rPr>
        <w:t>Магдалинівський</w:t>
      </w:r>
    </w:p>
    <w:p w14:paraId="3E5AF14A" w14:textId="3B6281ED" w:rsidR="00792C5F" w:rsidRDefault="005920C1" w:rsidP="005920C1">
      <w:pPr>
        <w:jc w:val="center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селищний голова                                                                 Володимир ДРОБІТЬКО</w:t>
      </w:r>
      <w:bookmarkStart w:id="0" w:name="_GoBack"/>
      <w:bookmarkEnd w:id="0"/>
    </w:p>
    <w:sectPr w:rsidR="00792C5F" w:rsidSect="00950CB4">
      <w:pgSz w:w="11906" w:h="16838"/>
      <w:pgMar w:top="1134" w:right="851" w:bottom="992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F48B3"/>
    <w:rsid w:val="000660AA"/>
    <w:rsid w:val="000813B8"/>
    <w:rsid w:val="00215D5D"/>
    <w:rsid w:val="00287E6E"/>
    <w:rsid w:val="003766E3"/>
    <w:rsid w:val="003A7134"/>
    <w:rsid w:val="003C5C09"/>
    <w:rsid w:val="003E1262"/>
    <w:rsid w:val="003F7ABD"/>
    <w:rsid w:val="00494C34"/>
    <w:rsid w:val="005920C1"/>
    <w:rsid w:val="005E2363"/>
    <w:rsid w:val="006A417E"/>
    <w:rsid w:val="006C2B48"/>
    <w:rsid w:val="00755D1F"/>
    <w:rsid w:val="00792C5F"/>
    <w:rsid w:val="007A19D0"/>
    <w:rsid w:val="00822C9C"/>
    <w:rsid w:val="00867CFC"/>
    <w:rsid w:val="008F48B3"/>
    <w:rsid w:val="00936F0E"/>
    <w:rsid w:val="00950CB4"/>
    <w:rsid w:val="00B32241"/>
    <w:rsid w:val="00B53274"/>
    <w:rsid w:val="00B75D06"/>
    <w:rsid w:val="00BF5096"/>
    <w:rsid w:val="00C21926"/>
    <w:rsid w:val="00C904D7"/>
    <w:rsid w:val="00DB7D60"/>
    <w:rsid w:val="00E71217"/>
    <w:rsid w:val="00E86645"/>
    <w:rsid w:val="00E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2DC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0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5D06"/>
    <w:rPr>
      <w:b/>
      <w:bCs/>
      <w:sz w:val="28"/>
      <w:szCs w:val="28"/>
    </w:rPr>
  </w:style>
  <w:style w:type="character" w:customStyle="1" w:styleId="WW8Num1z1">
    <w:name w:val="WW8Num1z1"/>
    <w:rsid w:val="00B75D06"/>
  </w:style>
  <w:style w:type="character" w:customStyle="1" w:styleId="WW8Num1z2">
    <w:name w:val="WW8Num1z2"/>
    <w:rsid w:val="00B75D06"/>
  </w:style>
  <w:style w:type="character" w:customStyle="1" w:styleId="WW8Num1z3">
    <w:name w:val="WW8Num1z3"/>
    <w:rsid w:val="00B75D06"/>
  </w:style>
  <w:style w:type="character" w:customStyle="1" w:styleId="WW8Num1z4">
    <w:name w:val="WW8Num1z4"/>
    <w:rsid w:val="00B75D06"/>
  </w:style>
  <w:style w:type="character" w:customStyle="1" w:styleId="WW8Num1z5">
    <w:name w:val="WW8Num1z5"/>
    <w:rsid w:val="00B75D06"/>
  </w:style>
  <w:style w:type="character" w:customStyle="1" w:styleId="WW8Num1z6">
    <w:name w:val="WW8Num1z6"/>
    <w:rsid w:val="00B75D06"/>
  </w:style>
  <w:style w:type="character" w:customStyle="1" w:styleId="WW8Num1z7">
    <w:name w:val="WW8Num1z7"/>
    <w:rsid w:val="00B75D06"/>
  </w:style>
  <w:style w:type="character" w:customStyle="1" w:styleId="WW8Num1z8">
    <w:name w:val="WW8Num1z8"/>
    <w:rsid w:val="00B75D06"/>
  </w:style>
  <w:style w:type="character" w:customStyle="1" w:styleId="WW8Num2z0">
    <w:name w:val="WW8Num2z0"/>
    <w:rsid w:val="00B75D06"/>
  </w:style>
  <w:style w:type="character" w:customStyle="1" w:styleId="WW8Num2z1">
    <w:name w:val="WW8Num2z1"/>
    <w:rsid w:val="00B75D06"/>
  </w:style>
  <w:style w:type="character" w:customStyle="1" w:styleId="WW8Num2z2">
    <w:name w:val="WW8Num2z2"/>
    <w:rsid w:val="00B75D06"/>
  </w:style>
  <w:style w:type="character" w:customStyle="1" w:styleId="WW8Num2z3">
    <w:name w:val="WW8Num2z3"/>
    <w:rsid w:val="00B75D06"/>
  </w:style>
  <w:style w:type="character" w:customStyle="1" w:styleId="WW8Num2z4">
    <w:name w:val="WW8Num2z4"/>
    <w:rsid w:val="00B75D06"/>
  </w:style>
  <w:style w:type="character" w:customStyle="1" w:styleId="WW8Num2z5">
    <w:name w:val="WW8Num2z5"/>
    <w:rsid w:val="00B75D06"/>
  </w:style>
  <w:style w:type="character" w:customStyle="1" w:styleId="WW8Num2z6">
    <w:name w:val="WW8Num2z6"/>
    <w:rsid w:val="00B75D06"/>
  </w:style>
  <w:style w:type="character" w:customStyle="1" w:styleId="WW8Num2z7">
    <w:name w:val="WW8Num2z7"/>
    <w:rsid w:val="00B75D06"/>
  </w:style>
  <w:style w:type="character" w:customStyle="1" w:styleId="WW8Num2z8">
    <w:name w:val="WW8Num2z8"/>
    <w:rsid w:val="00B75D06"/>
  </w:style>
  <w:style w:type="character" w:customStyle="1" w:styleId="WW8Num3z0">
    <w:name w:val="WW8Num3z0"/>
    <w:rsid w:val="00B75D06"/>
  </w:style>
  <w:style w:type="character" w:customStyle="1" w:styleId="WW8Num3z1">
    <w:name w:val="WW8Num3z1"/>
    <w:rsid w:val="00B75D06"/>
  </w:style>
  <w:style w:type="character" w:customStyle="1" w:styleId="WW8Num3z2">
    <w:name w:val="WW8Num3z2"/>
    <w:rsid w:val="00B75D06"/>
  </w:style>
  <w:style w:type="character" w:customStyle="1" w:styleId="WW8Num3z3">
    <w:name w:val="WW8Num3z3"/>
    <w:rsid w:val="00B75D06"/>
  </w:style>
  <w:style w:type="character" w:customStyle="1" w:styleId="WW8Num3z4">
    <w:name w:val="WW8Num3z4"/>
    <w:rsid w:val="00B75D06"/>
  </w:style>
  <w:style w:type="character" w:customStyle="1" w:styleId="WW8Num3z5">
    <w:name w:val="WW8Num3z5"/>
    <w:rsid w:val="00B75D06"/>
  </w:style>
  <w:style w:type="character" w:customStyle="1" w:styleId="WW8Num3z6">
    <w:name w:val="WW8Num3z6"/>
    <w:rsid w:val="00B75D06"/>
  </w:style>
  <w:style w:type="character" w:customStyle="1" w:styleId="WW8Num3z7">
    <w:name w:val="WW8Num3z7"/>
    <w:rsid w:val="00B75D06"/>
  </w:style>
  <w:style w:type="character" w:customStyle="1" w:styleId="WW8Num3z8">
    <w:name w:val="WW8Num3z8"/>
    <w:rsid w:val="00B75D06"/>
  </w:style>
  <w:style w:type="character" w:customStyle="1" w:styleId="WW8Num4z0">
    <w:name w:val="WW8Num4z0"/>
    <w:rsid w:val="00B75D06"/>
    <w:rPr>
      <w:b w:val="0"/>
      <w:bCs w:val="0"/>
    </w:rPr>
  </w:style>
  <w:style w:type="character" w:customStyle="1" w:styleId="WW8Num4z1">
    <w:name w:val="WW8Num4z1"/>
    <w:rsid w:val="00B75D06"/>
  </w:style>
  <w:style w:type="character" w:customStyle="1" w:styleId="WW8Num4z2">
    <w:name w:val="WW8Num4z2"/>
    <w:rsid w:val="00B75D06"/>
  </w:style>
  <w:style w:type="character" w:customStyle="1" w:styleId="WW8Num4z3">
    <w:name w:val="WW8Num4z3"/>
    <w:rsid w:val="00B75D06"/>
  </w:style>
  <w:style w:type="character" w:customStyle="1" w:styleId="WW8Num4z4">
    <w:name w:val="WW8Num4z4"/>
    <w:rsid w:val="00B75D06"/>
  </w:style>
  <w:style w:type="character" w:customStyle="1" w:styleId="WW8Num4z5">
    <w:name w:val="WW8Num4z5"/>
    <w:rsid w:val="00B75D06"/>
  </w:style>
  <w:style w:type="character" w:customStyle="1" w:styleId="WW8Num4z6">
    <w:name w:val="WW8Num4z6"/>
    <w:rsid w:val="00B75D06"/>
  </w:style>
  <w:style w:type="character" w:customStyle="1" w:styleId="WW8Num4z7">
    <w:name w:val="WW8Num4z7"/>
    <w:rsid w:val="00B75D06"/>
  </w:style>
  <w:style w:type="character" w:customStyle="1" w:styleId="WW8Num4z8">
    <w:name w:val="WW8Num4z8"/>
    <w:rsid w:val="00B75D06"/>
  </w:style>
  <w:style w:type="character" w:customStyle="1" w:styleId="WW8Num5z0">
    <w:name w:val="WW8Num5z0"/>
    <w:rsid w:val="00B75D06"/>
    <w:rPr>
      <w:b w:val="0"/>
      <w:bCs w:val="0"/>
      <w:sz w:val="28"/>
      <w:szCs w:val="28"/>
    </w:rPr>
  </w:style>
  <w:style w:type="character" w:customStyle="1" w:styleId="WW8Num5z1">
    <w:name w:val="WW8Num5z1"/>
    <w:rsid w:val="00B75D06"/>
  </w:style>
  <w:style w:type="character" w:customStyle="1" w:styleId="WW8Num5z2">
    <w:name w:val="WW8Num5z2"/>
    <w:rsid w:val="00B75D06"/>
  </w:style>
  <w:style w:type="character" w:customStyle="1" w:styleId="WW8Num5z3">
    <w:name w:val="WW8Num5z3"/>
    <w:rsid w:val="00B75D06"/>
  </w:style>
  <w:style w:type="character" w:customStyle="1" w:styleId="WW8Num5z4">
    <w:name w:val="WW8Num5z4"/>
    <w:rsid w:val="00B75D06"/>
  </w:style>
  <w:style w:type="character" w:customStyle="1" w:styleId="WW8Num5z5">
    <w:name w:val="WW8Num5z5"/>
    <w:rsid w:val="00B75D06"/>
  </w:style>
  <w:style w:type="character" w:customStyle="1" w:styleId="WW8Num5z6">
    <w:name w:val="WW8Num5z6"/>
    <w:rsid w:val="00B75D06"/>
  </w:style>
  <w:style w:type="character" w:customStyle="1" w:styleId="WW8Num5z7">
    <w:name w:val="WW8Num5z7"/>
    <w:rsid w:val="00B75D06"/>
  </w:style>
  <w:style w:type="character" w:customStyle="1" w:styleId="WW8Num5z8">
    <w:name w:val="WW8Num5z8"/>
    <w:rsid w:val="00B75D06"/>
  </w:style>
  <w:style w:type="character" w:customStyle="1" w:styleId="WW8Num6z0">
    <w:name w:val="WW8Num6z0"/>
    <w:rsid w:val="00B75D06"/>
  </w:style>
  <w:style w:type="character" w:customStyle="1" w:styleId="WW8Num6z1">
    <w:name w:val="WW8Num6z1"/>
    <w:rsid w:val="00B75D06"/>
  </w:style>
  <w:style w:type="character" w:customStyle="1" w:styleId="WW8Num6z2">
    <w:name w:val="WW8Num6z2"/>
    <w:rsid w:val="00B75D06"/>
    <w:rPr>
      <w:b w:val="0"/>
      <w:bCs w:val="0"/>
    </w:rPr>
  </w:style>
  <w:style w:type="character" w:customStyle="1" w:styleId="WW8Num6z3">
    <w:name w:val="WW8Num6z3"/>
    <w:rsid w:val="00B75D06"/>
  </w:style>
  <w:style w:type="character" w:customStyle="1" w:styleId="WW8Num6z4">
    <w:name w:val="WW8Num6z4"/>
    <w:rsid w:val="00B75D06"/>
  </w:style>
  <w:style w:type="character" w:customStyle="1" w:styleId="WW8Num6z5">
    <w:name w:val="WW8Num6z5"/>
    <w:rsid w:val="00B75D06"/>
  </w:style>
  <w:style w:type="character" w:customStyle="1" w:styleId="WW8Num6z6">
    <w:name w:val="WW8Num6z6"/>
    <w:rsid w:val="00B75D06"/>
  </w:style>
  <w:style w:type="character" w:customStyle="1" w:styleId="WW8Num6z7">
    <w:name w:val="WW8Num6z7"/>
    <w:rsid w:val="00B75D06"/>
  </w:style>
  <w:style w:type="character" w:customStyle="1" w:styleId="WW8Num6z8">
    <w:name w:val="WW8Num6z8"/>
    <w:rsid w:val="00B75D06"/>
  </w:style>
  <w:style w:type="character" w:customStyle="1" w:styleId="WW8Num7z0">
    <w:name w:val="WW8Num7z0"/>
    <w:rsid w:val="00B75D06"/>
  </w:style>
  <w:style w:type="character" w:customStyle="1" w:styleId="WW8Num8z0">
    <w:name w:val="WW8Num8z0"/>
    <w:rsid w:val="00B75D06"/>
    <w:rPr>
      <w:rFonts w:ascii="Times New Roman" w:hAnsi="Times New Roman" w:cs="Times New Roman"/>
      <w:b w:val="0"/>
      <w:bCs w:val="0"/>
      <w:color w:val="000000"/>
      <w:sz w:val="28"/>
      <w:szCs w:val="28"/>
      <w:lang w:val="uk-UA"/>
    </w:rPr>
  </w:style>
  <w:style w:type="character" w:customStyle="1" w:styleId="WW8Num8z1">
    <w:name w:val="WW8Num8z1"/>
    <w:rsid w:val="00B75D06"/>
  </w:style>
  <w:style w:type="character" w:customStyle="1" w:styleId="WW8Num8z2">
    <w:name w:val="WW8Num8z2"/>
    <w:rsid w:val="00B75D06"/>
  </w:style>
  <w:style w:type="character" w:customStyle="1" w:styleId="WW8Num8z3">
    <w:name w:val="WW8Num8z3"/>
    <w:rsid w:val="00B75D06"/>
  </w:style>
  <w:style w:type="character" w:customStyle="1" w:styleId="WW8Num8z4">
    <w:name w:val="WW8Num8z4"/>
    <w:rsid w:val="00B75D06"/>
  </w:style>
  <w:style w:type="character" w:customStyle="1" w:styleId="WW8Num8z5">
    <w:name w:val="WW8Num8z5"/>
    <w:rsid w:val="00B75D06"/>
  </w:style>
  <w:style w:type="character" w:customStyle="1" w:styleId="WW8Num8z6">
    <w:name w:val="WW8Num8z6"/>
    <w:rsid w:val="00B75D06"/>
  </w:style>
  <w:style w:type="character" w:customStyle="1" w:styleId="WW8Num8z7">
    <w:name w:val="WW8Num8z7"/>
    <w:rsid w:val="00B75D06"/>
  </w:style>
  <w:style w:type="character" w:customStyle="1" w:styleId="WW8Num8z8">
    <w:name w:val="WW8Num8z8"/>
    <w:rsid w:val="00B75D06"/>
  </w:style>
  <w:style w:type="character" w:customStyle="1" w:styleId="WW8Num9z0">
    <w:name w:val="WW8Num9z0"/>
    <w:rsid w:val="00B75D06"/>
  </w:style>
  <w:style w:type="character" w:customStyle="1" w:styleId="WW8Num9z1">
    <w:name w:val="WW8Num9z1"/>
    <w:rsid w:val="00B75D06"/>
  </w:style>
  <w:style w:type="character" w:customStyle="1" w:styleId="WW8Num9z2">
    <w:name w:val="WW8Num9z2"/>
    <w:rsid w:val="00B75D06"/>
  </w:style>
  <w:style w:type="character" w:customStyle="1" w:styleId="WW8Num9z3">
    <w:name w:val="WW8Num9z3"/>
    <w:rsid w:val="00B75D06"/>
  </w:style>
  <w:style w:type="character" w:customStyle="1" w:styleId="WW8Num9z4">
    <w:name w:val="WW8Num9z4"/>
    <w:rsid w:val="00B75D06"/>
  </w:style>
  <w:style w:type="character" w:customStyle="1" w:styleId="WW8Num9z5">
    <w:name w:val="WW8Num9z5"/>
    <w:rsid w:val="00B75D06"/>
  </w:style>
  <w:style w:type="character" w:customStyle="1" w:styleId="WW8Num9z6">
    <w:name w:val="WW8Num9z6"/>
    <w:rsid w:val="00B75D06"/>
  </w:style>
  <w:style w:type="character" w:customStyle="1" w:styleId="WW8Num9z7">
    <w:name w:val="WW8Num9z7"/>
    <w:rsid w:val="00B75D06"/>
  </w:style>
  <w:style w:type="character" w:customStyle="1" w:styleId="WW8Num9z8">
    <w:name w:val="WW8Num9z8"/>
    <w:rsid w:val="00B75D06"/>
  </w:style>
  <w:style w:type="character" w:customStyle="1" w:styleId="WW8Num10z0">
    <w:name w:val="WW8Num10z0"/>
    <w:rsid w:val="00B75D06"/>
  </w:style>
  <w:style w:type="character" w:customStyle="1" w:styleId="WW8Num10z1">
    <w:name w:val="WW8Num10z1"/>
    <w:rsid w:val="00B75D06"/>
    <w:rPr>
      <w:b/>
      <w:bCs/>
    </w:rPr>
  </w:style>
  <w:style w:type="character" w:customStyle="1" w:styleId="WW8Num10z2">
    <w:name w:val="WW8Num10z2"/>
    <w:rsid w:val="00B75D06"/>
  </w:style>
  <w:style w:type="character" w:customStyle="1" w:styleId="WW8Num10z3">
    <w:name w:val="WW8Num10z3"/>
    <w:rsid w:val="00B75D06"/>
  </w:style>
  <w:style w:type="character" w:customStyle="1" w:styleId="WW8Num10z4">
    <w:name w:val="WW8Num10z4"/>
    <w:rsid w:val="00B75D06"/>
  </w:style>
  <w:style w:type="character" w:customStyle="1" w:styleId="WW8Num10z5">
    <w:name w:val="WW8Num10z5"/>
    <w:rsid w:val="00B75D06"/>
  </w:style>
  <w:style w:type="character" w:customStyle="1" w:styleId="WW8Num10z6">
    <w:name w:val="WW8Num10z6"/>
    <w:rsid w:val="00B75D06"/>
  </w:style>
  <w:style w:type="character" w:customStyle="1" w:styleId="WW8Num10z7">
    <w:name w:val="WW8Num10z7"/>
    <w:rsid w:val="00B75D06"/>
  </w:style>
  <w:style w:type="character" w:customStyle="1" w:styleId="WW8Num10z8">
    <w:name w:val="WW8Num10z8"/>
    <w:rsid w:val="00B75D06"/>
  </w:style>
  <w:style w:type="character" w:customStyle="1" w:styleId="WW8Num11z0">
    <w:name w:val="WW8Num11z0"/>
    <w:rsid w:val="00B75D06"/>
    <w:rPr>
      <w:rFonts w:ascii="Symbol" w:hAnsi="Symbol" w:cs="OpenSymbol"/>
    </w:rPr>
  </w:style>
  <w:style w:type="character" w:customStyle="1" w:styleId="WW8Num11z1">
    <w:name w:val="WW8Num11z1"/>
    <w:rsid w:val="00B75D06"/>
  </w:style>
  <w:style w:type="character" w:customStyle="1" w:styleId="WW8Num11z2">
    <w:name w:val="WW8Num11z2"/>
    <w:rsid w:val="00B75D06"/>
  </w:style>
  <w:style w:type="character" w:customStyle="1" w:styleId="WW8Num11z3">
    <w:name w:val="WW8Num11z3"/>
    <w:rsid w:val="00B75D06"/>
  </w:style>
  <w:style w:type="character" w:customStyle="1" w:styleId="WW8Num11z4">
    <w:name w:val="WW8Num11z4"/>
    <w:rsid w:val="00B75D06"/>
  </w:style>
  <w:style w:type="character" w:customStyle="1" w:styleId="WW8Num11z5">
    <w:name w:val="WW8Num11z5"/>
    <w:rsid w:val="00B75D06"/>
  </w:style>
  <w:style w:type="character" w:customStyle="1" w:styleId="WW8Num11z6">
    <w:name w:val="WW8Num11z6"/>
    <w:rsid w:val="00B75D06"/>
  </w:style>
  <w:style w:type="character" w:customStyle="1" w:styleId="WW8Num11z7">
    <w:name w:val="WW8Num11z7"/>
    <w:rsid w:val="00B75D06"/>
  </w:style>
  <w:style w:type="character" w:customStyle="1" w:styleId="WW8Num11z8">
    <w:name w:val="WW8Num11z8"/>
    <w:rsid w:val="00B75D06"/>
  </w:style>
  <w:style w:type="character" w:customStyle="1" w:styleId="WW8Num12z0">
    <w:name w:val="WW8Num12z0"/>
    <w:rsid w:val="00B75D06"/>
  </w:style>
  <w:style w:type="character" w:customStyle="1" w:styleId="WW8Num12z1">
    <w:name w:val="WW8Num12z1"/>
    <w:rsid w:val="00B75D06"/>
  </w:style>
  <w:style w:type="character" w:customStyle="1" w:styleId="WW8Num12z2">
    <w:name w:val="WW8Num12z2"/>
    <w:rsid w:val="00B75D06"/>
  </w:style>
  <w:style w:type="character" w:customStyle="1" w:styleId="WW8Num12z3">
    <w:name w:val="WW8Num12z3"/>
    <w:rsid w:val="00B75D06"/>
  </w:style>
  <w:style w:type="character" w:customStyle="1" w:styleId="WW8Num12z4">
    <w:name w:val="WW8Num12z4"/>
    <w:rsid w:val="00B75D06"/>
  </w:style>
  <w:style w:type="character" w:customStyle="1" w:styleId="WW8Num12z5">
    <w:name w:val="WW8Num12z5"/>
    <w:rsid w:val="00B75D06"/>
  </w:style>
  <w:style w:type="character" w:customStyle="1" w:styleId="WW8Num12z6">
    <w:name w:val="WW8Num12z6"/>
    <w:rsid w:val="00B75D06"/>
  </w:style>
  <w:style w:type="character" w:customStyle="1" w:styleId="WW8Num12z7">
    <w:name w:val="WW8Num12z7"/>
    <w:rsid w:val="00B75D06"/>
  </w:style>
  <w:style w:type="character" w:customStyle="1" w:styleId="WW8Num12z8">
    <w:name w:val="WW8Num12z8"/>
    <w:rsid w:val="00B75D06"/>
  </w:style>
  <w:style w:type="character" w:customStyle="1" w:styleId="WW8Num7z1">
    <w:name w:val="WW8Num7z1"/>
    <w:rsid w:val="00B75D06"/>
  </w:style>
  <w:style w:type="character" w:customStyle="1" w:styleId="WW8Num7z2">
    <w:name w:val="WW8Num7z2"/>
    <w:rsid w:val="00B75D06"/>
  </w:style>
  <w:style w:type="character" w:customStyle="1" w:styleId="WW8Num7z3">
    <w:name w:val="WW8Num7z3"/>
    <w:rsid w:val="00B75D06"/>
  </w:style>
  <w:style w:type="character" w:customStyle="1" w:styleId="WW8Num7z4">
    <w:name w:val="WW8Num7z4"/>
    <w:rsid w:val="00B75D06"/>
  </w:style>
  <w:style w:type="character" w:customStyle="1" w:styleId="WW8Num7z5">
    <w:name w:val="WW8Num7z5"/>
    <w:rsid w:val="00B75D06"/>
  </w:style>
  <w:style w:type="character" w:customStyle="1" w:styleId="WW8Num7z6">
    <w:name w:val="WW8Num7z6"/>
    <w:rsid w:val="00B75D06"/>
  </w:style>
  <w:style w:type="character" w:customStyle="1" w:styleId="WW8Num7z7">
    <w:name w:val="WW8Num7z7"/>
    <w:rsid w:val="00B75D06"/>
  </w:style>
  <w:style w:type="character" w:customStyle="1" w:styleId="WW8Num7z8">
    <w:name w:val="WW8Num7z8"/>
    <w:rsid w:val="00B75D06"/>
  </w:style>
  <w:style w:type="character" w:customStyle="1" w:styleId="a3">
    <w:name w:val="Символ нумерации"/>
    <w:rsid w:val="00B75D06"/>
    <w:rPr>
      <w:b/>
      <w:bCs/>
    </w:rPr>
  </w:style>
  <w:style w:type="character" w:styleId="a4">
    <w:name w:val="Emphasis"/>
    <w:qFormat/>
    <w:rsid w:val="00B75D06"/>
    <w:rPr>
      <w:i/>
      <w:iCs/>
    </w:rPr>
  </w:style>
  <w:style w:type="character" w:customStyle="1" w:styleId="1">
    <w:name w:val="Основной шрифт абзаца1"/>
    <w:rsid w:val="00B75D06"/>
  </w:style>
  <w:style w:type="character" w:customStyle="1" w:styleId="rvts46">
    <w:name w:val="rvts46"/>
    <w:basedOn w:val="1"/>
    <w:rsid w:val="00B75D06"/>
  </w:style>
  <w:style w:type="character" w:customStyle="1" w:styleId="apple-converted-space">
    <w:name w:val="apple-converted-space"/>
    <w:basedOn w:val="1"/>
    <w:rsid w:val="00B75D06"/>
  </w:style>
  <w:style w:type="character" w:styleId="a5">
    <w:name w:val="Hyperlink"/>
    <w:basedOn w:val="1"/>
    <w:rsid w:val="00B75D06"/>
    <w:rPr>
      <w:color w:val="0000FF"/>
      <w:u w:val="single"/>
    </w:rPr>
  </w:style>
  <w:style w:type="character" w:customStyle="1" w:styleId="a6">
    <w:name w:val="Маркеры списка"/>
    <w:rsid w:val="00B75D06"/>
    <w:rPr>
      <w:rFonts w:ascii="OpenSymbol" w:eastAsia="OpenSymbol" w:hAnsi="OpenSymbol" w:cs="OpenSymbol"/>
    </w:rPr>
  </w:style>
  <w:style w:type="character" w:styleId="a7">
    <w:name w:val="Strong"/>
    <w:qFormat/>
    <w:rsid w:val="00B75D06"/>
    <w:rPr>
      <w:b/>
      <w:bCs/>
    </w:rPr>
  </w:style>
  <w:style w:type="character" w:customStyle="1" w:styleId="st1">
    <w:name w:val="st1"/>
    <w:basedOn w:val="1"/>
    <w:rsid w:val="00B75D06"/>
  </w:style>
  <w:style w:type="paragraph" w:customStyle="1" w:styleId="10">
    <w:name w:val="Заголовок1"/>
    <w:basedOn w:val="a"/>
    <w:next w:val="a8"/>
    <w:rsid w:val="00B75D0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sid w:val="00B75D06"/>
    <w:pPr>
      <w:spacing w:after="120"/>
    </w:pPr>
  </w:style>
  <w:style w:type="paragraph" w:styleId="a9">
    <w:name w:val="List"/>
    <w:basedOn w:val="a8"/>
    <w:rsid w:val="00B75D06"/>
  </w:style>
  <w:style w:type="paragraph" w:customStyle="1" w:styleId="11">
    <w:name w:val="Название1"/>
    <w:basedOn w:val="a"/>
    <w:rsid w:val="00B75D06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B75D06"/>
    <w:pPr>
      <w:suppressLineNumbers/>
    </w:pPr>
  </w:style>
  <w:style w:type="paragraph" w:customStyle="1" w:styleId="aa">
    <w:name w:val="Содержимое таблицы"/>
    <w:basedOn w:val="a"/>
    <w:rsid w:val="00B75D06"/>
    <w:pPr>
      <w:suppressLineNumbers/>
    </w:pPr>
  </w:style>
  <w:style w:type="paragraph" w:customStyle="1" w:styleId="ab">
    <w:name w:val="Заголовок таблицы"/>
    <w:basedOn w:val="aa"/>
    <w:rsid w:val="00B75D06"/>
    <w:pPr>
      <w:jc w:val="center"/>
    </w:pPr>
    <w:rPr>
      <w:b/>
      <w:bCs/>
    </w:rPr>
  </w:style>
  <w:style w:type="paragraph" w:customStyle="1" w:styleId="rvps2">
    <w:name w:val="rvps2"/>
    <w:basedOn w:val="a"/>
    <w:rsid w:val="00B75D06"/>
    <w:pPr>
      <w:spacing w:before="280" w:after="280"/>
    </w:pPr>
    <w:rPr>
      <w:rFonts w:eastAsia="Times New Roman" w:cs="Times New Roman"/>
    </w:rPr>
  </w:style>
  <w:style w:type="paragraph" w:styleId="ac">
    <w:name w:val="No Spacing"/>
    <w:link w:val="ad"/>
    <w:uiPriority w:val="99"/>
    <w:qFormat/>
    <w:rsid w:val="00B53274"/>
    <w:rPr>
      <w:rFonts w:ascii="Calibri" w:hAnsi="Calibri"/>
      <w:sz w:val="22"/>
      <w:szCs w:val="22"/>
      <w:lang w:val="ru-RU" w:eastAsia="en-US"/>
    </w:rPr>
  </w:style>
  <w:style w:type="character" w:customStyle="1" w:styleId="ad">
    <w:name w:val="Без интервала Знак"/>
    <w:link w:val="ac"/>
    <w:uiPriority w:val="99"/>
    <w:locked/>
    <w:rsid w:val="00B53274"/>
    <w:rPr>
      <w:rFonts w:ascii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Жарікова</dc:creator>
  <cp:lastModifiedBy>Admin</cp:lastModifiedBy>
  <cp:revision>16</cp:revision>
  <cp:lastPrinted>2021-04-16T12:53:00Z</cp:lastPrinted>
  <dcterms:created xsi:type="dcterms:W3CDTF">2019-04-15T05:51:00Z</dcterms:created>
  <dcterms:modified xsi:type="dcterms:W3CDTF">2021-06-08T12:17:00Z</dcterms:modified>
</cp:coreProperties>
</file>