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6E45B1" w14:textId="77777777" w:rsidR="00776B7A" w:rsidRPr="002C7342" w:rsidRDefault="00776B7A" w:rsidP="00776B7A">
      <w:pPr>
        <w:jc w:val="center"/>
        <w:rPr>
          <w:b/>
          <w:noProof/>
          <w:sz w:val="28"/>
          <w:szCs w:val="28"/>
          <w:lang w:eastAsia="en-US"/>
        </w:rPr>
      </w:pPr>
      <w:r w:rsidRPr="002C7342">
        <w:object w:dxaOrig="805" w:dyaOrig="1008" w14:anchorId="3E033D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1.75pt" o:ole="" filled="t">
            <v:fill color2="black"/>
            <v:imagedata r:id="rId6" o:title=""/>
          </v:shape>
          <o:OLEObject Type="Embed" ProgID="CorelDRAW" ShapeID="_x0000_i1025" DrawAspect="Content" ObjectID="_1716354870" r:id="rId7"/>
        </w:object>
      </w:r>
    </w:p>
    <w:p w14:paraId="70E5E4CA" w14:textId="77777777" w:rsidR="00BF7460" w:rsidRDefault="00BF7460" w:rsidP="00BF7460">
      <w:pPr>
        <w:spacing w:line="0" w:lineRule="atLeast"/>
        <w:ind w:right="-6"/>
        <w:jc w:val="center"/>
        <w:rPr>
          <w:rFonts w:eastAsia="Times New Roman"/>
          <w:b/>
          <w:sz w:val="32"/>
        </w:rPr>
      </w:pPr>
      <w:r>
        <w:rPr>
          <w:rFonts w:eastAsia="Times New Roman"/>
          <w:b/>
          <w:sz w:val="32"/>
        </w:rPr>
        <w:t>УКРАЇНА</w:t>
      </w:r>
    </w:p>
    <w:p w14:paraId="3E871CBC" w14:textId="77777777" w:rsidR="00BF7460" w:rsidRDefault="00BF7460" w:rsidP="00BF7460">
      <w:pPr>
        <w:spacing w:line="239" w:lineRule="auto"/>
        <w:ind w:right="-6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ДНІПРОПЕТРОВСЬКА ОБЛАСТЬ НОВОМОСКОВСЬКИЙ РАЙОН</w:t>
      </w:r>
    </w:p>
    <w:p w14:paraId="60662758" w14:textId="77777777" w:rsidR="00BF7460" w:rsidRDefault="00BF7460" w:rsidP="00BF7460">
      <w:pPr>
        <w:spacing w:line="1" w:lineRule="exact"/>
        <w:rPr>
          <w:rFonts w:eastAsia="Times New Roman"/>
        </w:rPr>
      </w:pPr>
    </w:p>
    <w:p w14:paraId="3760BC09" w14:textId="4A004D02" w:rsidR="00776B7A" w:rsidRDefault="00BF7460" w:rsidP="00BF7460">
      <w:pPr>
        <w:jc w:val="center"/>
        <w:rPr>
          <w:rFonts w:eastAsia="Times New Roman"/>
          <w:b/>
          <w:sz w:val="40"/>
        </w:rPr>
      </w:pPr>
      <w:r>
        <w:rPr>
          <w:rFonts w:eastAsia="Times New Roman"/>
          <w:b/>
          <w:sz w:val="40"/>
        </w:rPr>
        <w:t>МАГДАЛИНІВСЬКА СЕЛИЩНА</w:t>
      </w:r>
      <w:r>
        <w:rPr>
          <w:rFonts w:eastAsia="Times New Roman"/>
          <w:b/>
          <w:sz w:val="40"/>
        </w:rPr>
        <w:tab/>
        <w:t>РАДА</w:t>
      </w:r>
    </w:p>
    <w:p w14:paraId="0897311A" w14:textId="77777777" w:rsidR="00BF7460" w:rsidRPr="002C7342" w:rsidRDefault="00BF7460" w:rsidP="00BF7460">
      <w:pPr>
        <w:jc w:val="center"/>
        <w:rPr>
          <w:b/>
          <w:noProof/>
          <w:sz w:val="10"/>
          <w:szCs w:val="10"/>
          <w:lang w:eastAsia="en-US"/>
        </w:rPr>
      </w:pPr>
    </w:p>
    <w:p w14:paraId="151A7273" w14:textId="77777777" w:rsidR="00776B7A" w:rsidRPr="002C7342" w:rsidRDefault="00776B7A" w:rsidP="00776B7A">
      <w:pPr>
        <w:jc w:val="center"/>
        <w:rPr>
          <w:b/>
          <w:noProof/>
          <w:sz w:val="28"/>
          <w:szCs w:val="28"/>
          <w:lang w:eastAsia="en-US"/>
        </w:rPr>
      </w:pPr>
      <w:r w:rsidRPr="002C7342">
        <w:rPr>
          <w:b/>
          <w:noProof/>
          <w:sz w:val="28"/>
          <w:szCs w:val="28"/>
          <w:lang w:eastAsia="en-US"/>
        </w:rPr>
        <w:t>Постійна комісія з питань планування, фінансів, бюджету</w:t>
      </w:r>
    </w:p>
    <w:p w14:paraId="32A55CB3" w14:textId="77777777" w:rsidR="00776B7A" w:rsidRPr="002C7342" w:rsidRDefault="00776B7A" w:rsidP="00776B7A">
      <w:pPr>
        <w:jc w:val="center"/>
        <w:rPr>
          <w:b/>
          <w:noProof/>
          <w:sz w:val="28"/>
          <w:szCs w:val="28"/>
          <w:lang w:eastAsia="en-US"/>
        </w:rPr>
      </w:pPr>
      <w:r w:rsidRPr="002C7342">
        <w:rPr>
          <w:b/>
          <w:noProof/>
          <w:sz w:val="28"/>
          <w:szCs w:val="28"/>
          <w:lang w:eastAsia="en-US"/>
        </w:rPr>
        <w:t>та соціально-економічного розвитку</w:t>
      </w:r>
    </w:p>
    <w:p w14:paraId="0CE21E57" w14:textId="77777777" w:rsidR="00776B7A" w:rsidRPr="002C7342" w:rsidRDefault="00776B7A" w:rsidP="00776B7A">
      <w:pPr>
        <w:jc w:val="center"/>
        <w:rPr>
          <w:b/>
          <w:noProof/>
          <w:sz w:val="10"/>
          <w:szCs w:val="10"/>
          <w:lang w:eastAsia="en-US"/>
        </w:rPr>
      </w:pPr>
    </w:p>
    <w:p w14:paraId="1DC9CD4D" w14:textId="77777777" w:rsidR="00792C5F" w:rsidRDefault="00792C5F">
      <w:pPr>
        <w:shd w:val="clear" w:color="auto" w:fill="FFFFFF"/>
        <w:jc w:val="center"/>
        <w:textAlignment w:val="baseline"/>
        <w:rPr>
          <w:rFonts w:cs="Times New Roman"/>
          <w:b/>
          <w:bCs/>
          <w:sz w:val="28"/>
          <w:szCs w:val="28"/>
        </w:rPr>
      </w:pPr>
    </w:p>
    <w:p w14:paraId="61D5C0DD" w14:textId="55562D23" w:rsidR="00792C5F" w:rsidRDefault="00BF7460">
      <w:pPr>
        <w:shd w:val="clear" w:color="auto" w:fill="FFFFFF"/>
        <w:jc w:val="center"/>
        <w:textAlignment w:val="baseline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ПОВІДОМЛЕННЯ</w:t>
      </w:r>
      <w:r w:rsidR="00792C5F">
        <w:rPr>
          <w:rFonts w:cs="Times New Roman"/>
          <w:b/>
          <w:bCs/>
          <w:sz w:val="28"/>
          <w:szCs w:val="28"/>
        </w:rPr>
        <w:t xml:space="preserve"> </w:t>
      </w:r>
    </w:p>
    <w:p w14:paraId="328ABDB9" w14:textId="28DF1FF9" w:rsidR="00BF7460" w:rsidRDefault="00792C5F" w:rsidP="007A2129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 оприлюднення регуляторн</w:t>
      </w:r>
      <w:r w:rsidR="00BF7460">
        <w:rPr>
          <w:rFonts w:cs="Times New Roman"/>
          <w:b/>
          <w:bCs/>
          <w:sz w:val="28"/>
          <w:szCs w:val="28"/>
        </w:rPr>
        <w:t>их</w:t>
      </w:r>
      <w:r>
        <w:rPr>
          <w:rFonts w:cs="Times New Roman"/>
          <w:b/>
          <w:bCs/>
          <w:sz w:val="28"/>
          <w:szCs w:val="28"/>
        </w:rPr>
        <w:t xml:space="preserve"> акт</w:t>
      </w:r>
      <w:r w:rsidR="00BF7460">
        <w:rPr>
          <w:rFonts w:cs="Times New Roman"/>
          <w:b/>
          <w:bCs/>
          <w:sz w:val="28"/>
          <w:szCs w:val="28"/>
        </w:rPr>
        <w:t>ів</w:t>
      </w:r>
      <w:r>
        <w:rPr>
          <w:rFonts w:cs="Times New Roman"/>
          <w:b/>
          <w:bCs/>
          <w:sz w:val="28"/>
          <w:szCs w:val="28"/>
        </w:rPr>
        <w:t xml:space="preserve">  - проект</w:t>
      </w:r>
      <w:r w:rsidR="00BF7460">
        <w:rPr>
          <w:rFonts w:cs="Times New Roman"/>
          <w:b/>
          <w:bCs/>
          <w:sz w:val="28"/>
          <w:szCs w:val="28"/>
        </w:rPr>
        <w:t xml:space="preserve">ів </w:t>
      </w:r>
      <w:r>
        <w:rPr>
          <w:rFonts w:cs="Times New Roman"/>
          <w:b/>
          <w:bCs/>
          <w:sz w:val="28"/>
          <w:szCs w:val="28"/>
        </w:rPr>
        <w:t>рішен</w:t>
      </w:r>
      <w:r w:rsidR="00E25B64">
        <w:rPr>
          <w:rFonts w:cs="Times New Roman"/>
          <w:b/>
          <w:bCs/>
          <w:sz w:val="28"/>
          <w:szCs w:val="28"/>
        </w:rPr>
        <w:t>ь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E554A2">
        <w:rPr>
          <w:rFonts w:cs="Times New Roman"/>
          <w:b/>
          <w:bCs/>
          <w:sz w:val="28"/>
          <w:szCs w:val="28"/>
        </w:rPr>
        <w:t>Магдалинівської</w:t>
      </w:r>
      <w:r w:rsidR="00675B1A">
        <w:rPr>
          <w:rFonts w:cs="Times New Roman"/>
          <w:b/>
          <w:bCs/>
          <w:sz w:val="28"/>
          <w:szCs w:val="28"/>
        </w:rPr>
        <w:t xml:space="preserve"> селищної ради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E554A2">
        <w:rPr>
          <w:rFonts w:cs="Times New Roman"/>
          <w:b/>
          <w:bCs/>
          <w:sz w:val="28"/>
          <w:szCs w:val="28"/>
        </w:rPr>
        <w:t>Новомосковського</w:t>
      </w:r>
      <w:r w:rsidR="00675B1A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 району </w:t>
      </w:r>
      <w:r w:rsidR="00E554A2">
        <w:rPr>
          <w:rFonts w:cs="Times New Roman"/>
          <w:b/>
          <w:bCs/>
          <w:sz w:val="28"/>
          <w:szCs w:val="28"/>
        </w:rPr>
        <w:t>Дніпропетровської</w:t>
      </w:r>
      <w:r>
        <w:rPr>
          <w:rFonts w:cs="Times New Roman"/>
          <w:b/>
          <w:bCs/>
          <w:sz w:val="28"/>
          <w:szCs w:val="28"/>
        </w:rPr>
        <w:t xml:space="preserve"> області</w:t>
      </w:r>
      <w:r w:rsidR="005D4BFF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 </w:t>
      </w:r>
    </w:p>
    <w:p w14:paraId="1E09EA8D" w14:textId="77777777" w:rsidR="00BF7460" w:rsidRDefault="00BF7460" w:rsidP="007A2129">
      <w:pPr>
        <w:jc w:val="center"/>
        <w:rPr>
          <w:rFonts w:cs="Times New Roman"/>
          <w:b/>
          <w:bCs/>
          <w:sz w:val="28"/>
          <w:szCs w:val="28"/>
        </w:rPr>
      </w:pPr>
    </w:p>
    <w:p w14:paraId="4BA74080" w14:textId="7ED37732" w:rsidR="00E25B64" w:rsidRDefault="00792C5F" w:rsidP="00E25B64">
      <w:pPr>
        <w:jc w:val="center"/>
        <w:rPr>
          <w:rFonts w:eastAsia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“</w:t>
      </w:r>
      <w:r w:rsidR="00E25B64" w:rsidRPr="000C54D6">
        <w:rPr>
          <w:rFonts w:eastAsia="Times New Roman"/>
          <w:b/>
          <w:sz w:val="28"/>
          <w:szCs w:val="28"/>
        </w:rPr>
        <w:t xml:space="preserve">Про встановлення </w:t>
      </w:r>
      <w:r w:rsidR="00E25B64">
        <w:rPr>
          <w:rFonts w:eastAsia="Times New Roman"/>
          <w:b/>
          <w:sz w:val="28"/>
          <w:szCs w:val="28"/>
        </w:rPr>
        <w:t xml:space="preserve">єдиного податку для першої та другої груп </w:t>
      </w:r>
    </w:p>
    <w:p w14:paraId="6A62402B" w14:textId="77777777" w:rsidR="00E25B64" w:rsidRPr="000C54D6" w:rsidRDefault="00E25B64" w:rsidP="00E25B64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платників єдиного податку </w:t>
      </w:r>
      <w:r w:rsidRPr="000C54D6">
        <w:rPr>
          <w:rFonts w:eastAsia="Times New Roman"/>
          <w:b/>
          <w:sz w:val="28"/>
          <w:szCs w:val="28"/>
        </w:rPr>
        <w:t>на території</w:t>
      </w:r>
    </w:p>
    <w:p w14:paraId="2D5C32F8" w14:textId="24557E1A" w:rsidR="00792C5F" w:rsidRDefault="00E25B64" w:rsidP="00E25B64">
      <w:pPr>
        <w:jc w:val="center"/>
        <w:rPr>
          <w:rFonts w:cs="Times New Roman"/>
          <w:b/>
          <w:bCs/>
          <w:sz w:val="28"/>
          <w:szCs w:val="28"/>
        </w:rPr>
      </w:pPr>
      <w:r w:rsidRPr="000C54D6">
        <w:rPr>
          <w:rFonts w:eastAsia="Times New Roman"/>
          <w:b/>
          <w:sz w:val="28"/>
          <w:szCs w:val="28"/>
        </w:rPr>
        <w:t>Магдалинівської селищної ради</w:t>
      </w:r>
      <w:r>
        <w:rPr>
          <w:rFonts w:cs="Times New Roman"/>
          <w:b/>
          <w:bCs/>
          <w:sz w:val="28"/>
          <w:szCs w:val="28"/>
        </w:rPr>
        <w:t xml:space="preserve"> </w:t>
      </w:r>
      <w:r w:rsidR="00792C5F">
        <w:rPr>
          <w:rFonts w:cs="Times New Roman"/>
          <w:b/>
          <w:bCs/>
          <w:sz w:val="28"/>
          <w:szCs w:val="28"/>
        </w:rPr>
        <w:t>”</w:t>
      </w:r>
    </w:p>
    <w:p w14:paraId="19333366" w14:textId="77777777" w:rsidR="00E25B64" w:rsidRDefault="00E25B64" w:rsidP="00E25B64">
      <w:pPr>
        <w:jc w:val="center"/>
        <w:rPr>
          <w:rFonts w:cs="Times New Roman"/>
          <w:b/>
          <w:bCs/>
          <w:sz w:val="28"/>
          <w:szCs w:val="28"/>
        </w:rPr>
      </w:pPr>
    </w:p>
    <w:p w14:paraId="64884F6A" w14:textId="4A73BECC" w:rsidR="00E25B64" w:rsidRPr="002C6D64" w:rsidRDefault="00E25B64" w:rsidP="00E25B64">
      <w:pPr>
        <w:jc w:val="center"/>
        <w:rPr>
          <w:rFonts w:eastAsia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“</w:t>
      </w:r>
      <w:r w:rsidRPr="002C6D64">
        <w:rPr>
          <w:rFonts w:eastAsia="Times New Roman"/>
          <w:b/>
          <w:sz w:val="28"/>
          <w:szCs w:val="28"/>
        </w:rPr>
        <w:t>Про встановлення земельного податку на території</w:t>
      </w:r>
    </w:p>
    <w:p w14:paraId="5C47A1BA" w14:textId="556B6A28" w:rsidR="00E25B64" w:rsidRDefault="00E25B64" w:rsidP="00E25B64">
      <w:pPr>
        <w:jc w:val="center"/>
        <w:rPr>
          <w:rFonts w:cs="Times New Roman"/>
          <w:b/>
          <w:bCs/>
          <w:sz w:val="28"/>
          <w:szCs w:val="28"/>
        </w:rPr>
      </w:pPr>
      <w:r w:rsidRPr="002C6D64">
        <w:rPr>
          <w:rFonts w:eastAsia="Times New Roman"/>
          <w:b/>
          <w:sz w:val="28"/>
          <w:szCs w:val="28"/>
        </w:rPr>
        <w:t>Магдалинівської селищної ради</w:t>
      </w:r>
      <w:r>
        <w:rPr>
          <w:rFonts w:cs="Times New Roman"/>
          <w:b/>
          <w:bCs/>
          <w:sz w:val="28"/>
          <w:szCs w:val="28"/>
        </w:rPr>
        <w:t>”</w:t>
      </w:r>
    </w:p>
    <w:p w14:paraId="20D57283" w14:textId="77777777" w:rsidR="00E25B64" w:rsidRDefault="00E25B64" w:rsidP="00E25B64">
      <w:pPr>
        <w:jc w:val="center"/>
        <w:rPr>
          <w:rFonts w:cs="Times New Roman"/>
          <w:b/>
          <w:bCs/>
          <w:sz w:val="28"/>
          <w:szCs w:val="28"/>
        </w:rPr>
      </w:pPr>
    </w:p>
    <w:p w14:paraId="2290880F" w14:textId="4311571A" w:rsidR="00F61959" w:rsidRPr="00891B08" w:rsidRDefault="00E25B64" w:rsidP="00F61959">
      <w:pPr>
        <w:jc w:val="center"/>
        <w:rPr>
          <w:rFonts w:eastAsia="Times New Roman"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“</w:t>
      </w:r>
      <w:r w:rsidR="00F61959" w:rsidRPr="00891B08">
        <w:rPr>
          <w:rFonts w:eastAsia="Times New Roman"/>
          <w:b/>
          <w:sz w:val="28"/>
          <w:szCs w:val="28"/>
        </w:rPr>
        <w:t xml:space="preserve">Про встановлення податку на нерухоме майно, </w:t>
      </w:r>
    </w:p>
    <w:p w14:paraId="1DC05D8D" w14:textId="77777777" w:rsidR="00F61959" w:rsidRPr="00891B08" w:rsidRDefault="00F61959" w:rsidP="00F61959">
      <w:pPr>
        <w:jc w:val="center"/>
        <w:rPr>
          <w:rFonts w:eastAsia="Times New Roman"/>
          <w:b/>
          <w:sz w:val="28"/>
          <w:szCs w:val="28"/>
        </w:rPr>
      </w:pPr>
      <w:r w:rsidRPr="00891B08">
        <w:rPr>
          <w:rFonts w:eastAsia="Times New Roman"/>
          <w:b/>
          <w:sz w:val="28"/>
          <w:szCs w:val="28"/>
        </w:rPr>
        <w:t>відмінне від земельної ділянки на території</w:t>
      </w:r>
    </w:p>
    <w:p w14:paraId="3796CD27" w14:textId="0B475425" w:rsidR="00E25B64" w:rsidRPr="007A2129" w:rsidRDefault="00F61959" w:rsidP="00F61959">
      <w:pPr>
        <w:jc w:val="center"/>
        <w:rPr>
          <w:rFonts w:cs="Times New Roman"/>
          <w:b/>
          <w:noProof/>
          <w:sz w:val="28"/>
          <w:szCs w:val="28"/>
        </w:rPr>
      </w:pPr>
      <w:r w:rsidRPr="00891B08">
        <w:rPr>
          <w:rFonts w:eastAsia="Times New Roman"/>
          <w:b/>
          <w:sz w:val="28"/>
          <w:szCs w:val="28"/>
        </w:rPr>
        <w:t>Магдалинівської селищної ради</w:t>
      </w:r>
      <w:r w:rsidR="00E25B64">
        <w:rPr>
          <w:rFonts w:cs="Times New Roman"/>
          <w:b/>
          <w:bCs/>
          <w:sz w:val="28"/>
          <w:szCs w:val="28"/>
        </w:rPr>
        <w:t>”</w:t>
      </w:r>
    </w:p>
    <w:p w14:paraId="451C3008" w14:textId="77777777" w:rsidR="00792C5F" w:rsidRDefault="00792C5F">
      <w:pPr>
        <w:shd w:val="clear" w:color="auto" w:fill="FFFFFF"/>
        <w:jc w:val="both"/>
        <w:textAlignment w:val="baseline"/>
        <w:rPr>
          <w:rFonts w:cs="Times New Roman"/>
          <w:b/>
          <w:bCs/>
          <w:sz w:val="28"/>
          <w:szCs w:val="28"/>
        </w:rPr>
      </w:pPr>
    </w:p>
    <w:p w14:paraId="656B77DF" w14:textId="1464D7DE" w:rsidR="00792C5F" w:rsidRPr="007A2129" w:rsidRDefault="00E554A2" w:rsidP="002126B7">
      <w:pPr>
        <w:ind w:firstLine="851"/>
        <w:jc w:val="both"/>
        <w:rPr>
          <w:rFonts w:cs="Times New Roman"/>
          <w:noProof/>
          <w:sz w:val="28"/>
          <w:szCs w:val="28"/>
        </w:rPr>
      </w:pPr>
      <w:r>
        <w:rPr>
          <w:sz w:val="28"/>
          <w:szCs w:val="28"/>
        </w:rPr>
        <w:t>Магдалинівська</w:t>
      </w:r>
      <w:r w:rsidR="00D87579">
        <w:rPr>
          <w:sz w:val="28"/>
          <w:szCs w:val="28"/>
        </w:rPr>
        <w:t xml:space="preserve"> </w:t>
      </w:r>
      <w:r w:rsidR="00792C5F">
        <w:rPr>
          <w:sz w:val="28"/>
          <w:szCs w:val="28"/>
        </w:rPr>
        <w:t xml:space="preserve">селищна рада </w:t>
      </w:r>
      <w:r>
        <w:rPr>
          <w:sz w:val="28"/>
          <w:szCs w:val="28"/>
        </w:rPr>
        <w:t>Новомосковського</w:t>
      </w:r>
      <w:r w:rsidR="00792C5F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>Дніпропетровської</w:t>
      </w:r>
      <w:r w:rsidR="00792C5F">
        <w:rPr>
          <w:sz w:val="28"/>
          <w:szCs w:val="28"/>
        </w:rPr>
        <w:t xml:space="preserve"> області повідомляє,</w:t>
      </w:r>
      <w:r w:rsidR="00394289">
        <w:rPr>
          <w:sz w:val="28"/>
          <w:szCs w:val="28"/>
        </w:rPr>
        <w:t xml:space="preserve"> п</w:t>
      </w:r>
      <w:r w:rsidR="00394289" w:rsidRPr="00394289">
        <w:rPr>
          <w:sz w:val="28"/>
          <w:szCs w:val="28"/>
        </w:rPr>
        <w:t>остійн</w:t>
      </w:r>
      <w:r w:rsidR="00394289">
        <w:rPr>
          <w:sz w:val="28"/>
          <w:szCs w:val="28"/>
        </w:rPr>
        <w:t>ою</w:t>
      </w:r>
      <w:r w:rsidR="00394289" w:rsidRPr="00394289">
        <w:rPr>
          <w:sz w:val="28"/>
          <w:szCs w:val="28"/>
        </w:rPr>
        <w:t xml:space="preserve"> комісі</w:t>
      </w:r>
      <w:r w:rsidR="00394289">
        <w:rPr>
          <w:sz w:val="28"/>
          <w:szCs w:val="28"/>
        </w:rPr>
        <w:t>єю</w:t>
      </w:r>
      <w:r w:rsidR="00394289" w:rsidRPr="00394289">
        <w:rPr>
          <w:sz w:val="28"/>
          <w:szCs w:val="28"/>
        </w:rPr>
        <w:t xml:space="preserve"> Магдалинівської селищної ради з питань планування, фінансів, бюджету та соціально – економічного розвитку</w:t>
      </w:r>
      <w:r w:rsidR="00394289">
        <w:rPr>
          <w:sz w:val="28"/>
          <w:szCs w:val="28"/>
        </w:rPr>
        <w:t xml:space="preserve"> та</w:t>
      </w:r>
      <w:r w:rsidR="00792C5F">
        <w:rPr>
          <w:sz w:val="28"/>
          <w:szCs w:val="28"/>
        </w:rPr>
        <w:t xml:space="preserve"> </w:t>
      </w:r>
      <w:r w:rsidR="0040344F" w:rsidRPr="0040344F">
        <w:rPr>
          <w:sz w:val="28"/>
          <w:szCs w:val="28"/>
        </w:rPr>
        <w:t>управління</w:t>
      </w:r>
      <w:r w:rsidR="0040344F">
        <w:rPr>
          <w:sz w:val="28"/>
          <w:szCs w:val="28"/>
        </w:rPr>
        <w:t>м</w:t>
      </w:r>
      <w:r w:rsidR="00EC5A80">
        <w:rPr>
          <w:sz w:val="28"/>
          <w:szCs w:val="28"/>
        </w:rPr>
        <w:t xml:space="preserve"> економіки та фінансів</w:t>
      </w:r>
      <w:r w:rsidR="0040344F" w:rsidRPr="0040344F">
        <w:rPr>
          <w:sz w:val="28"/>
          <w:szCs w:val="28"/>
        </w:rPr>
        <w:t xml:space="preserve"> Магдалинівської селищної ради</w:t>
      </w:r>
      <w:r w:rsidR="00792C5F">
        <w:rPr>
          <w:sz w:val="28"/>
          <w:szCs w:val="28"/>
        </w:rPr>
        <w:t xml:space="preserve"> </w:t>
      </w:r>
      <w:r w:rsidR="00C703B7">
        <w:rPr>
          <w:sz w:val="28"/>
          <w:szCs w:val="28"/>
        </w:rPr>
        <w:t>Новомосковського</w:t>
      </w:r>
      <w:r w:rsidR="00792C5F">
        <w:rPr>
          <w:sz w:val="28"/>
          <w:szCs w:val="28"/>
        </w:rPr>
        <w:t xml:space="preserve"> району </w:t>
      </w:r>
      <w:r w:rsidR="00C703B7">
        <w:rPr>
          <w:sz w:val="28"/>
          <w:szCs w:val="28"/>
        </w:rPr>
        <w:t>Дніпропетровської</w:t>
      </w:r>
      <w:r w:rsidR="00792C5F">
        <w:rPr>
          <w:sz w:val="28"/>
          <w:szCs w:val="28"/>
        </w:rPr>
        <w:t xml:space="preserve"> області розроблено регуляторн</w:t>
      </w:r>
      <w:r w:rsidR="002126B7">
        <w:rPr>
          <w:sz w:val="28"/>
          <w:szCs w:val="28"/>
        </w:rPr>
        <w:t>і</w:t>
      </w:r>
      <w:r w:rsidR="00792C5F">
        <w:rPr>
          <w:sz w:val="28"/>
          <w:szCs w:val="28"/>
        </w:rPr>
        <w:t xml:space="preserve"> акт</w:t>
      </w:r>
      <w:r w:rsidR="002126B7">
        <w:rPr>
          <w:sz w:val="28"/>
          <w:szCs w:val="28"/>
        </w:rPr>
        <w:t>и</w:t>
      </w:r>
      <w:r w:rsidR="00792C5F">
        <w:rPr>
          <w:sz w:val="28"/>
          <w:szCs w:val="28"/>
        </w:rPr>
        <w:t xml:space="preserve"> — проект</w:t>
      </w:r>
      <w:r w:rsidR="002126B7">
        <w:rPr>
          <w:sz w:val="28"/>
          <w:szCs w:val="28"/>
        </w:rPr>
        <w:t>и</w:t>
      </w:r>
      <w:r w:rsidR="00792C5F">
        <w:rPr>
          <w:sz w:val="28"/>
          <w:szCs w:val="28"/>
        </w:rPr>
        <w:t xml:space="preserve"> рішен</w:t>
      </w:r>
      <w:r w:rsidR="00394289">
        <w:rPr>
          <w:sz w:val="28"/>
          <w:szCs w:val="28"/>
        </w:rPr>
        <w:t>ь</w:t>
      </w:r>
      <w:r w:rsidR="00792C5F">
        <w:rPr>
          <w:sz w:val="28"/>
          <w:szCs w:val="28"/>
        </w:rPr>
        <w:t xml:space="preserve"> </w:t>
      </w:r>
      <w:r w:rsidR="00C703B7">
        <w:rPr>
          <w:sz w:val="28"/>
          <w:szCs w:val="28"/>
        </w:rPr>
        <w:t>Магдалинівської</w:t>
      </w:r>
      <w:r w:rsidR="00D87579">
        <w:rPr>
          <w:sz w:val="28"/>
          <w:szCs w:val="28"/>
        </w:rPr>
        <w:t xml:space="preserve"> селищної ради </w:t>
      </w:r>
      <w:r w:rsidR="00C703B7">
        <w:rPr>
          <w:sz w:val="28"/>
          <w:szCs w:val="28"/>
        </w:rPr>
        <w:t>Новомосковського</w:t>
      </w:r>
      <w:r w:rsidR="00D87579">
        <w:rPr>
          <w:sz w:val="28"/>
          <w:szCs w:val="28"/>
        </w:rPr>
        <w:t xml:space="preserve"> </w:t>
      </w:r>
      <w:r w:rsidR="00792C5F">
        <w:rPr>
          <w:sz w:val="28"/>
          <w:szCs w:val="28"/>
        </w:rPr>
        <w:t xml:space="preserve">району </w:t>
      </w:r>
      <w:r w:rsidR="00C703B7">
        <w:rPr>
          <w:sz w:val="28"/>
          <w:szCs w:val="28"/>
        </w:rPr>
        <w:t>Дніпропетровської</w:t>
      </w:r>
      <w:r w:rsidR="00792C5F">
        <w:rPr>
          <w:sz w:val="28"/>
          <w:szCs w:val="28"/>
        </w:rPr>
        <w:t xml:space="preserve"> області </w:t>
      </w:r>
      <w:bookmarkStart w:id="0" w:name="_GoBack"/>
      <w:bookmarkEnd w:id="0"/>
      <w:r w:rsidR="00792C5F">
        <w:rPr>
          <w:sz w:val="28"/>
          <w:szCs w:val="28"/>
        </w:rPr>
        <w:t>“</w:t>
      </w:r>
      <w:r w:rsidR="002126B7" w:rsidRPr="002126B7">
        <w:rPr>
          <w:rFonts w:eastAsia="Times New Roman"/>
          <w:sz w:val="28"/>
          <w:szCs w:val="28"/>
        </w:rPr>
        <w:t>Про встановлення</w:t>
      </w:r>
      <w:r w:rsidR="002126B7">
        <w:rPr>
          <w:rFonts w:eastAsia="Times New Roman"/>
          <w:sz w:val="28"/>
          <w:szCs w:val="28"/>
        </w:rPr>
        <w:t xml:space="preserve"> </w:t>
      </w:r>
      <w:r w:rsidR="002126B7" w:rsidRPr="002126B7">
        <w:rPr>
          <w:rFonts w:eastAsia="Times New Roman"/>
          <w:sz w:val="28"/>
          <w:szCs w:val="28"/>
        </w:rPr>
        <w:t>єдиного податку для першої та другої груп платників єдиного податку на території</w:t>
      </w:r>
      <w:r w:rsidR="002126B7">
        <w:rPr>
          <w:rFonts w:eastAsia="Times New Roman"/>
          <w:sz w:val="28"/>
          <w:szCs w:val="28"/>
        </w:rPr>
        <w:t xml:space="preserve"> </w:t>
      </w:r>
      <w:r w:rsidR="002126B7" w:rsidRPr="002126B7">
        <w:rPr>
          <w:rFonts w:eastAsia="Times New Roman"/>
          <w:sz w:val="28"/>
          <w:szCs w:val="28"/>
        </w:rPr>
        <w:t>Магдалинівської селищної ради</w:t>
      </w:r>
      <w:r w:rsidR="002126B7" w:rsidRPr="002126B7">
        <w:rPr>
          <w:rFonts w:cs="Times New Roman"/>
          <w:bCs/>
          <w:sz w:val="28"/>
          <w:szCs w:val="28"/>
        </w:rPr>
        <w:t xml:space="preserve"> </w:t>
      </w:r>
      <w:r w:rsidR="00792C5F">
        <w:rPr>
          <w:sz w:val="28"/>
          <w:szCs w:val="28"/>
        </w:rPr>
        <w:t>”</w:t>
      </w:r>
      <w:r w:rsidR="002126B7">
        <w:rPr>
          <w:sz w:val="28"/>
          <w:szCs w:val="28"/>
        </w:rPr>
        <w:t xml:space="preserve">, </w:t>
      </w:r>
      <w:r w:rsidR="002126B7" w:rsidRPr="002126B7">
        <w:rPr>
          <w:sz w:val="28"/>
          <w:szCs w:val="28"/>
        </w:rPr>
        <w:t>“Про встановлення земельного податку на території</w:t>
      </w:r>
      <w:r w:rsidR="002126B7">
        <w:rPr>
          <w:sz w:val="28"/>
          <w:szCs w:val="28"/>
        </w:rPr>
        <w:t xml:space="preserve"> </w:t>
      </w:r>
      <w:r w:rsidR="002126B7" w:rsidRPr="002126B7">
        <w:rPr>
          <w:sz w:val="28"/>
          <w:szCs w:val="28"/>
        </w:rPr>
        <w:t>Магдалинівської селищної ради”</w:t>
      </w:r>
      <w:r w:rsidR="002126B7">
        <w:rPr>
          <w:sz w:val="28"/>
          <w:szCs w:val="28"/>
        </w:rPr>
        <w:t xml:space="preserve">, </w:t>
      </w:r>
      <w:r w:rsidR="002126B7" w:rsidRPr="002126B7">
        <w:rPr>
          <w:sz w:val="28"/>
          <w:szCs w:val="28"/>
        </w:rPr>
        <w:t>“Про встановлення податку на нерухоме майно, відмінне від земельної ділянки на території</w:t>
      </w:r>
      <w:r w:rsidR="002126B7">
        <w:rPr>
          <w:sz w:val="28"/>
          <w:szCs w:val="28"/>
        </w:rPr>
        <w:t xml:space="preserve"> </w:t>
      </w:r>
      <w:r w:rsidR="002126B7" w:rsidRPr="002126B7">
        <w:rPr>
          <w:sz w:val="28"/>
          <w:szCs w:val="28"/>
        </w:rPr>
        <w:t>Магдалинівської селищної ради”</w:t>
      </w:r>
      <w:r w:rsidR="00792C5F">
        <w:rPr>
          <w:sz w:val="28"/>
          <w:szCs w:val="28"/>
        </w:rPr>
        <w:t>.</w:t>
      </w:r>
    </w:p>
    <w:p w14:paraId="66E2A576" w14:textId="20831DC5" w:rsidR="00792C5F" w:rsidRDefault="00792C5F" w:rsidP="0044683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2126B7">
        <w:rPr>
          <w:sz w:val="28"/>
          <w:szCs w:val="28"/>
        </w:rPr>
        <w:t>и</w:t>
      </w:r>
      <w:r>
        <w:rPr>
          <w:sz w:val="28"/>
          <w:szCs w:val="28"/>
        </w:rPr>
        <w:t xml:space="preserve"> спрямован</w:t>
      </w:r>
      <w:r w:rsidR="002126B7">
        <w:rPr>
          <w:sz w:val="28"/>
          <w:szCs w:val="28"/>
        </w:rPr>
        <w:t>і</w:t>
      </w:r>
      <w:r>
        <w:rPr>
          <w:sz w:val="28"/>
          <w:szCs w:val="28"/>
        </w:rPr>
        <w:t xml:space="preserve"> на розширення бази оподаткування, задоволення п</w:t>
      </w:r>
      <w:r w:rsidR="00822C9C">
        <w:rPr>
          <w:sz w:val="28"/>
          <w:szCs w:val="28"/>
        </w:rPr>
        <w:t>отреб громадян та інтересів суб’</w:t>
      </w:r>
      <w:r>
        <w:rPr>
          <w:sz w:val="28"/>
          <w:szCs w:val="28"/>
        </w:rPr>
        <w:t>єктів підприємницької діяльності в здійсненні господарської діяльності та захисті їх законних  прав та інтересів, залучення додаткових коштів до місцевого бюджету.</w:t>
      </w:r>
    </w:p>
    <w:p w14:paraId="1FF29EF3" w14:textId="4124D5AA" w:rsidR="00792C5F" w:rsidRDefault="00792C5F" w:rsidP="004468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2126B7">
        <w:rPr>
          <w:sz w:val="28"/>
          <w:szCs w:val="28"/>
        </w:rPr>
        <w:t>и</w:t>
      </w:r>
      <w:r>
        <w:rPr>
          <w:sz w:val="28"/>
          <w:szCs w:val="28"/>
        </w:rPr>
        <w:t xml:space="preserve"> рішен</w:t>
      </w:r>
      <w:r w:rsidR="002126B7">
        <w:rPr>
          <w:sz w:val="28"/>
          <w:szCs w:val="28"/>
        </w:rPr>
        <w:t>ь</w:t>
      </w:r>
      <w:r>
        <w:rPr>
          <w:sz w:val="28"/>
          <w:szCs w:val="28"/>
        </w:rPr>
        <w:t xml:space="preserve"> розроблено відповідно до  Конституції України, Податкового кодексу України, Закону України “Про засади державної регуляторної політики у сфері господарської діяльності”,  Закону України “Про місцеве самоврядування в Україні”.</w:t>
      </w:r>
    </w:p>
    <w:p w14:paraId="39C88627" w14:textId="06C2EE6B" w:rsidR="00D87579" w:rsidRDefault="00D87579" w:rsidP="004468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Зауваження та пропозиції надсилати за адресою: </w:t>
      </w:r>
      <w:r w:rsidR="00C703B7">
        <w:rPr>
          <w:sz w:val="28"/>
          <w:szCs w:val="28"/>
        </w:rPr>
        <w:t>51100</w:t>
      </w:r>
      <w:r>
        <w:rPr>
          <w:sz w:val="28"/>
          <w:szCs w:val="28"/>
        </w:rPr>
        <w:t xml:space="preserve">, вул. </w:t>
      </w:r>
      <w:r w:rsidR="00C703B7">
        <w:rPr>
          <w:sz w:val="28"/>
          <w:szCs w:val="28"/>
        </w:rPr>
        <w:t>Центральна</w:t>
      </w:r>
      <w:r>
        <w:rPr>
          <w:sz w:val="28"/>
          <w:szCs w:val="28"/>
        </w:rPr>
        <w:t xml:space="preserve">, </w:t>
      </w:r>
      <w:r w:rsidR="00C703B7">
        <w:rPr>
          <w:sz w:val="28"/>
          <w:szCs w:val="28"/>
        </w:rPr>
        <w:t>32</w:t>
      </w:r>
      <w:r>
        <w:rPr>
          <w:sz w:val="28"/>
          <w:szCs w:val="28"/>
        </w:rPr>
        <w:t xml:space="preserve">, сел. </w:t>
      </w:r>
      <w:r w:rsidR="00C703B7">
        <w:rPr>
          <w:sz w:val="28"/>
          <w:szCs w:val="28"/>
        </w:rPr>
        <w:t>Магдалинівка</w:t>
      </w:r>
      <w:r>
        <w:rPr>
          <w:sz w:val="28"/>
          <w:szCs w:val="28"/>
        </w:rPr>
        <w:t xml:space="preserve">, </w:t>
      </w:r>
      <w:r w:rsidR="00C703B7">
        <w:rPr>
          <w:sz w:val="28"/>
          <w:szCs w:val="28"/>
        </w:rPr>
        <w:t>Новомосковський</w:t>
      </w:r>
      <w:r>
        <w:rPr>
          <w:sz w:val="28"/>
          <w:szCs w:val="28"/>
        </w:rPr>
        <w:t xml:space="preserve"> район, </w:t>
      </w:r>
      <w:r w:rsidR="00C703B7">
        <w:rPr>
          <w:sz w:val="28"/>
          <w:szCs w:val="28"/>
        </w:rPr>
        <w:t>Дніпропетровська</w:t>
      </w:r>
      <w:r>
        <w:rPr>
          <w:sz w:val="28"/>
          <w:szCs w:val="28"/>
        </w:rPr>
        <w:t xml:space="preserve"> область, </w:t>
      </w:r>
      <w:r w:rsidR="00C703B7">
        <w:rPr>
          <w:sz w:val="28"/>
          <w:szCs w:val="28"/>
        </w:rPr>
        <w:t>Магдалинівська</w:t>
      </w:r>
      <w:r>
        <w:rPr>
          <w:sz w:val="28"/>
          <w:szCs w:val="28"/>
        </w:rPr>
        <w:t xml:space="preserve"> селищн</w:t>
      </w:r>
      <w:r w:rsidR="00C703B7">
        <w:rPr>
          <w:sz w:val="28"/>
          <w:szCs w:val="28"/>
        </w:rPr>
        <w:t>а</w:t>
      </w:r>
      <w:r>
        <w:rPr>
          <w:sz w:val="28"/>
          <w:szCs w:val="28"/>
        </w:rPr>
        <w:t xml:space="preserve"> рад</w:t>
      </w:r>
      <w:r w:rsidR="00C703B7">
        <w:rPr>
          <w:sz w:val="28"/>
          <w:szCs w:val="28"/>
        </w:rPr>
        <w:t>а</w:t>
      </w:r>
      <w:r w:rsidR="004A0642">
        <w:rPr>
          <w:sz w:val="28"/>
          <w:szCs w:val="28"/>
        </w:rPr>
        <w:t xml:space="preserve">, </w:t>
      </w:r>
      <w:r w:rsidR="004A0642" w:rsidRPr="004A0642">
        <w:rPr>
          <w:sz w:val="28"/>
          <w:szCs w:val="28"/>
        </w:rPr>
        <w:t xml:space="preserve">е-mail: </w:t>
      </w:r>
      <w:proofErr w:type="spellStart"/>
      <w:r w:rsidR="004A0642" w:rsidRPr="004A0642">
        <w:rPr>
          <w:sz w:val="28"/>
          <w:szCs w:val="28"/>
        </w:rPr>
        <w:t>info</w:t>
      </w:r>
      <w:proofErr w:type="spellEnd"/>
      <w:r w:rsidR="004A0642" w:rsidRPr="004A0642">
        <w:rPr>
          <w:sz w:val="28"/>
          <w:szCs w:val="28"/>
        </w:rPr>
        <w:t>@</w:t>
      </w:r>
      <w:proofErr w:type="spellStart"/>
      <w:r w:rsidR="004A0642" w:rsidRPr="004A0642">
        <w:rPr>
          <w:sz w:val="28"/>
          <w:szCs w:val="28"/>
        </w:rPr>
        <w:t>magd.otg.dp.gov.ua</w:t>
      </w:r>
      <w:proofErr w:type="spellEnd"/>
      <w:r>
        <w:rPr>
          <w:sz w:val="28"/>
          <w:szCs w:val="28"/>
        </w:rPr>
        <w:t>.</w:t>
      </w:r>
    </w:p>
    <w:p w14:paraId="5CCF50A5" w14:textId="2AF5EBC0" w:rsidR="00792C5F" w:rsidRDefault="00792C5F" w:rsidP="004468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Зауваження і пропозиції приймаються протягом одного місяця з дня оприлюднення проект</w:t>
      </w:r>
      <w:r w:rsidR="002126B7">
        <w:rPr>
          <w:sz w:val="28"/>
          <w:szCs w:val="28"/>
        </w:rPr>
        <w:t>ів</w:t>
      </w:r>
      <w:r>
        <w:rPr>
          <w:sz w:val="28"/>
          <w:szCs w:val="28"/>
        </w:rPr>
        <w:t xml:space="preserve"> регуляторн</w:t>
      </w:r>
      <w:r w:rsidR="002126B7">
        <w:rPr>
          <w:sz w:val="28"/>
          <w:szCs w:val="28"/>
        </w:rPr>
        <w:t>их</w:t>
      </w:r>
      <w:r>
        <w:rPr>
          <w:sz w:val="28"/>
          <w:szCs w:val="28"/>
        </w:rPr>
        <w:t xml:space="preserve"> акт</w:t>
      </w:r>
      <w:r w:rsidR="002126B7">
        <w:rPr>
          <w:sz w:val="28"/>
          <w:szCs w:val="28"/>
        </w:rPr>
        <w:t>ів</w:t>
      </w:r>
      <w:r>
        <w:rPr>
          <w:sz w:val="28"/>
          <w:szCs w:val="28"/>
        </w:rPr>
        <w:t xml:space="preserve"> та відповідного аналізу регуляторного впливу.</w:t>
      </w:r>
    </w:p>
    <w:p w14:paraId="1855B8EA" w14:textId="77777777" w:rsidR="00792C5F" w:rsidRDefault="00792C5F" w:rsidP="0044683E"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Зауваження та пропозиції подаються у письмовому вигляді від фізичних осіб за особистим підписом; від юридичних осіб — на фірмових бланках, ( при наявності печатки) завірені печаткою.</w:t>
      </w:r>
    </w:p>
    <w:p w14:paraId="3EC57213" w14:textId="77777777" w:rsidR="00822C9C" w:rsidRDefault="00822C9C">
      <w:pPr>
        <w:jc w:val="both"/>
        <w:rPr>
          <w:b/>
          <w:bCs/>
          <w:sz w:val="28"/>
          <w:szCs w:val="28"/>
        </w:rPr>
      </w:pPr>
    </w:p>
    <w:p w14:paraId="37B607B0" w14:textId="71C38393" w:rsidR="00822C9C" w:rsidRPr="0044683E" w:rsidRDefault="0044683E">
      <w:pPr>
        <w:jc w:val="both"/>
        <w:rPr>
          <w:bCs/>
          <w:sz w:val="28"/>
          <w:szCs w:val="28"/>
        </w:rPr>
      </w:pPr>
      <w:r w:rsidRPr="0044683E">
        <w:rPr>
          <w:bCs/>
          <w:sz w:val="28"/>
          <w:szCs w:val="28"/>
        </w:rPr>
        <w:t>Магдалинівський</w:t>
      </w:r>
    </w:p>
    <w:p w14:paraId="5D51BB09" w14:textId="66348996" w:rsidR="00792C5F" w:rsidRDefault="00160D24" w:rsidP="0044683E">
      <w:pPr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="00792C5F">
        <w:rPr>
          <w:sz w:val="28"/>
          <w:szCs w:val="28"/>
        </w:rPr>
        <w:t xml:space="preserve">елищний голова        </w:t>
      </w:r>
      <w:r w:rsidR="0044683E">
        <w:rPr>
          <w:sz w:val="28"/>
          <w:szCs w:val="28"/>
        </w:rPr>
        <w:t xml:space="preserve">                                                     </w:t>
      </w:r>
      <w:r w:rsidR="00792C5F">
        <w:rPr>
          <w:sz w:val="28"/>
          <w:szCs w:val="28"/>
        </w:rPr>
        <w:t xml:space="preserve">    </w:t>
      </w:r>
      <w:r w:rsidR="0044683E">
        <w:rPr>
          <w:sz w:val="28"/>
          <w:szCs w:val="28"/>
        </w:rPr>
        <w:t>Володимир ДРОБІТЬКО</w:t>
      </w:r>
    </w:p>
    <w:sectPr w:rsidR="00792C5F" w:rsidSect="00CF094A">
      <w:pgSz w:w="11906" w:h="16838"/>
      <w:pgMar w:top="1134" w:right="851" w:bottom="992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F48B3"/>
    <w:rsid w:val="000063B1"/>
    <w:rsid w:val="00067CB9"/>
    <w:rsid w:val="00083B34"/>
    <w:rsid w:val="00160D24"/>
    <w:rsid w:val="002126B7"/>
    <w:rsid w:val="00394289"/>
    <w:rsid w:val="0040344F"/>
    <w:rsid w:val="0044132E"/>
    <w:rsid w:val="0044683E"/>
    <w:rsid w:val="004753F6"/>
    <w:rsid w:val="00480616"/>
    <w:rsid w:val="004A0642"/>
    <w:rsid w:val="004E05AA"/>
    <w:rsid w:val="00582E4B"/>
    <w:rsid w:val="005D4BFF"/>
    <w:rsid w:val="00675B1A"/>
    <w:rsid w:val="00714883"/>
    <w:rsid w:val="00776B7A"/>
    <w:rsid w:val="00792C5F"/>
    <w:rsid w:val="007A2129"/>
    <w:rsid w:val="00822C9C"/>
    <w:rsid w:val="008F1E4F"/>
    <w:rsid w:val="008F48B3"/>
    <w:rsid w:val="00A26405"/>
    <w:rsid w:val="00AC4B45"/>
    <w:rsid w:val="00B70B58"/>
    <w:rsid w:val="00BF39D6"/>
    <w:rsid w:val="00BF7460"/>
    <w:rsid w:val="00C62612"/>
    <w:rsid w:val="00C703B7"/>
    <w:rsid w:val="00C97300"/>
    <w:rsid w:val="00CF094A"/>
    <w:rsid w:val="00D0260A"/>
    <w:rsid w:val="00D1782C"/>
    <w:rsid w:val="00D81355"/>
    <w:rsid w:val="00D87579"/>
    <w:rsid w:val="00E25B64"/>
    <w:rsid w:val="00E554A2"/>
    <w:rsid w:val="00E86645"/>
    <w:rsid w:val="00EC5A80"/>
    <w:rsid w:val="00F6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10B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AA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E05AA"/>
    <w:rPr>
      <w:b/>
      <w:bCs/>
      <w:sz w:val="28"/>
      <w:szCs w:val="28"/>
    </w:rPr>
  </w:style>
  <w:style w:type="character" w:customStyle="1" w:styleId="WW8Num1z1">
    <w:name w:val="WW8Num1z1"/>
    <w:rsid w:val="004E05AA"/>
  </w:style>
  <w:style w:type="character" w:customStyle="1" w:styleId="WW8Num1z2">
    <w:name w:val="WW8Num1z2"/>
    <w:rsid w:val="004E05AA"/>
  </w:style>
  <w:style w:type="character" w:customStyle="1" w:styleId="WW8Num1z3">
    <w:name w:val="WW8Num1z3"/>
    <w:rsid w:val="004E05AA"/>
  </w:style>
  <w:style w:type="character" w:customStyle="1" w:styleId="WW8Num1z4">
    <w:name w:val="WW8Num1z4"/>
    <w:rsid w:val="004E05AA"/>
  </w:style>
  <w:style w:type="character" w:customStyle="1" w:styleId="WW8Num1z5">
    <w:name w:val="WW8Num1z5"/>
    <w:rsid w:val="004E05AA"/>
  </w:style>
  <w:style w:type="character" w:customStyle="1" w:styleId="WW8Num1z6">
    <w:name w:val="WW8Num1z6"/>
    <w:rsid w:val="004E05AA"/>
  </w:style>
  <w:style w:type="character" w:customStyle="1" w:styleId="WW8Num1z7">
    <w:name w:val="WW8Num1z7"/>
    <w:rsid w:val="004E05AA"/>
  </w:style>
  <w:style w:type="character" w:customStyle="1" w:styleId="WW8Num1z8">
    <w:name w:val="WW8Num1z8"/>
    <w:rsid w:val="004E05AA"/>
  </w:style>
  <w:style w:type="character" w:customStyle="1" w:styleId="WW8Num2z0">
    <w:name w:val="WW8Num2z0"/>
    <w:rsid w:val="004E05AA"/>
  </w:style>
  <w:style w:type="character" w:customStyle="1" w:styleId="WW8Num2z1">
    <w:name w:val="WW8Num2z1"/>
    <w:rsid w:val="004E05AA"/>
  </w:style>
  <w:style w:type="character" w:customStyle="1" w:styleId="WW8Num2z2">
    <w:name w:val="WW8Num2z2"/>
    <w:rsid w:val="004E05AA"/>
  </w:style>
  <w:style w:type="character" w:customStyle="1" w:styleId="WW8Num2z3">
    <w:name w:val="WW8Num2z3"/>
    <w:rsid w:val="004E05AA"/>
  </w:style>
  <w:style w:type="character" w:customStyle="1" w:styleId="WW8Num2z4">
    <w:name w:val="WW8Num2z4"/>
    <w:rsid w:val="004E05AA"/>
  </w:style>
  <w:style w:type="character" w:customStyle="1" w:styleId="WW8Num2z5">
    <w:name w:val="WW8Num2z5"/>
    <w:rsid w:val="004E05AA"/>
  </w:style>
  <w:style w:type="character" w:customStyle="1" w:styleId="WW8Num2z6">
    <w:name w:val="WW8Num2z6"/>
    <w:rsid w:val="004E05AA"/>
  </w:style>
  <w:style w:type="character" w:customStyle="1" w:styleId="WW8Num2z7">
    <w:name w:val="WW8Num2z7"/>
    <w:rsid w:val="004E05AA"/>
  </w:style>
  <w:style w:type="character" w:customStyle="1" w:styleId="WW8Num2z8">
    <w:name w:val="WW8Num2z8"/>
    <w:rsid w:val="004E05AA"/>
  </w:style>
  <w:style w:type="character" w:customStyle="1" w:styleId="WW8Num3z0">
    <w:name w:val="WW8Num3z0"/>
    <w:rsid w:val="004E05AA"/>
  </w:style>
  <w:style w:type="character" w:customStyle="1" w:styleId="WW8Num3z1">
    <w:name w:val="WW8Num3z1"/>
    <w:rsid w:val="004E05AA"/>
  </w:style>
  <w:style w:type="character" w:customStyle="1" w:styleId="WW8Num3z2">
    <w:name w:val="WW8Num3z2"/>
    <w:rsid w:val="004E05AA"/>
  </w:style>
  <w:style w:type="character" w:customStyle="1" w:styleId="WW8Num3z3">
    <w:name w:val="WW8Num3z3"/>
    <w:rsid w:val="004E05AA"/>
  </w:style>
  <w:style w:type="character" w:customStyle="1" w:styleId="WW8Num3z4">
    <w:name w:val="WW8Num3z4"/>
    <w:rsid w:val="004E05AA"/>
  </w:style>
  <w:style w:type="character" w:customStyle="1" w:styleId="WW8Num3z5">
    <w:name w:val="WW8Num3z5"/>
    <w:rsid w:val="004E05AA"/>
  </w:style>
  <w:style w:type="character" w:customStyle="1" w:styleId="WW8Num3z6">
    <w:name w:val="WW8Num3z6"/>
    <w:rsid w:val="004E05AA"/>
  </w:style>
  <w:style w:type="character" w:customStyle="1" w:styleId="WW8Num3z7">
    <w:name w:val="WW8Num3z7"/>
    <w:rsid w:val="004E05AA"/>
  </w:style>
  <w:style w:type="character" w:customStyle="1" w:styleId="WW8Num3z8">
    <w:name w:val="WW8Num3z8"/>
    <w:rsid w:val="004E05AA"/>
  </w:style>
  <w:style w:type="character" w:customStyle="1" w:styleId="WW8Num4z0">
    <w:name w:val="WW8Num4z0"/>
    <w:rsid w:val="004E05AA"/>
    <w:rPr>
      <w:b w:val="0"/>
      <w:bCs w:val="0"/>
    </w:rPr>
  </w:style>
  <w:style w:type="character" w:customStyle="1" w:styleId="WW8Num4z1">
    <w:name w:val="WW8Num4z1"/>
    <w:rsid w:val="004E05AA"/>
  </w:style>
  <w:style w:type="character" w:customStyle="1" w:styleId="WW8Num4z2">
    <w:name w:val="WW8Num4z2"/>
    <w:rsid w:val="004E05AA"/>
  </w:style>
  <w:style w:type="character" w:customStyle="1" w:styleId="WW8Num4z3">
    <w:name w:val="WW8Num4z3"/>
    <w:rsid w:val="004E05AA"/>
  </w:style>
  <w:style w:type="character" w:customStyle="1" w:styleId="WW8Num4z4">
    <w:name w:val="WW8Num4z4"/>
    <w:rsid w:val="004E05AA"/>
  </w:style>
  <w:style w:type="character" w:customStyle="1" w:styleId="WW8Num4z5">
    <w:name w:val="WW8Num4z5"/>
    <w:rsid w:val="004E05AA"/>
  </w:style>
  <w:style w:type="character" w:customStyle="1" w:styleId="WW8Num4z6">
    <w:name w:val="WW8Num4z6"/>
    <w:rsid w:val="004E05AA"/>
  </w:style>
  <w:style w:type="character" w:customStyle="1" w:styleId="WW8Num4z7">
    <w:name w:val="WW8Num4z7"/>
    <w:rsid w:val="004E05AA"/>
  </w:style>
  <w:style w:type="character" w:customStyle="1" w:styleId="WW8Num4z8">
    <w:name w:val="WW8Num4z8"/>
    <w:rsid w:val="004E05AA"/>
  </w:style>
  <w:style w:type="character" w:customStyle="1" w:styleId="WW8Num5z0">
    <w:name w:val="WW8Num5z0"/>
    <w:rsid w:val="004E05AA"/>
    <w:rPr>
      <w:b w:val="0"/>
      <w:bCs w:val="0"/>
      <w:sz w:val="28"/>
      <w:szCs w:val="28"/>
    </w:rPr>
  </w:style>
  <w:style w:type="character" w:customStyle="1" w:styleId="WW8Num5z1">
    <w:name w:val="WW8Num5z1"/>
    <w:rsid w:val="004E05AA"/>
  </w:style>
  <w:style w:type="character" w:customStyle="1" w:styleId="WW8Num5z2">
    <w:name w:val="WW8Num5z2"/>
    <w:rsid w:val="004E05AA"/>
  </w:style>
  <w:style w:type="character" w:customStyle="1" w:styleId="WW8Num5z3">
    <w:name w:val="WW8Num5z3"/>
    <w:rsid w:val="004E05AA"/>
  </w:style>
  <w:style w:type="character" w:customStyle="1" w:styleId="WW8Num5z4">
    <w:name w:val="WW8Num5z4"/>
    <w:rsid w:val="004E05AA"/>
  </w:style>
  <w:style w:type="character" w:customStyle="1" w:styleId="WW8Num5z5">
    <w:name w:val="WW8Num5z5"/>
    <w:rsid w:val="004E05AA"/>
  </w:style>
  <w:style w:type="character" w:customStyle="1" w:styleId="WW8Num5z6">
    <w:name w:val="WW8Num5z6"/>
    <w:rsid w:val="004E05AA"/>
  </w:style>
  <w:style w:type="character" w:customStyle="1" w:styleId="WW8Num5z7">
    <w:name w:val="WW8Num5z7"/>
    <w:rsid w:val="004E05AA"/>
  </w:style>
  <w:style w:type="character" w:customStyle="1" w:styleId="WW8Num5z8">
    <w:name w:val="WW8Num5z8"/>
    <w:rsid w:val="004E05AA"/>
  </w:style>
  <w:style w:type="character" w:customStyle="1" w:styleId="WW8Num6z0">
    <w:name w:val="WW8Num6z0"/>
    <w:rsid w:val="004E05AA"/>
  </w:style>
  <w:style w:type="character" w:customStyle="1" w:styleId="WW8Num6z1">
    <w:name w:val="WW8Num6z1"/>
    <w:rsid w:val="004E05AA"/>
  </w:style>
  <w:style w:type="character" w:customStyle="1" w:styleId="WW8Num6z2">
    <w:name w:val="WW8Num6z2"/>
    <w:rsid w:val="004E05AA"/>
    <w:rPr>
      <w:b w:val="0"/>
      <w:bCs w:val="0"/>
    </w:rPr>
  </w:style>
  <w:style w:type="character" w:customStyle="1" w:styleId="WW8Num6z3">
    <w:name w:val="WW8Num6z3"/>
    <w:rsid w:val="004E05AA"/>
  </w:style>
  <w:style w:type="character" w:customStyle="1" w:styleId="WW8Num6z4">
    <w:name w:val="WW8Num6z4"/>
    <w:rsid w:val="004E05AA"/>
  </w:style>
  <w:style w:type="character" w:customStyle="1" w:styleId="WW8Num6z5">
    <w:name w:val="WW8Num6z5"/>
    <w:rsid w:val="004E05AA"/>
  </w:style>
  <w:style w:type="character" w:customStyle="1" w:styleId="WW8Num6z6">
    <w:name w:val="WW8Num6z6"/>
    <w:rsid w:val="004E05AA"/>
  </w:style>
  <w:style w:type="character" w:customStyle="1" w:styleId="WW8Num6z7">
    <w:name w:val="WW8Num6z7"/>
    <w:rsid w:val="004E05AA"/>
  </w:style>
  <w:style w:type="character" w:customStyle="1" w:styleId="WW8Num6z8">
    <w:name w:val="WW8Num6z8"/>
    <w:rsid w:val="004E05AA"/>
  </w:style>
  <w:style w:type="character" w:customStyle="1" w:styleId="WW8Num7z0">
    <w:name w:val="WW8Num7z0"/>
    <w:rsid w:val="004E05AA"/>
  </w:style>
  <w:style w:type="character" w:customStyle="1" w:styleId="WW8Num8z0">
    <w:name w:val="WW8Num8z0"/>
    <w:rsid w:val="004E05AA"/>
    <w:rPr>
      <w:rFonts w:ascii="Times New Roman" w:hAnsi="Times New Roman" w:cs="Times New Roman"/>
      <w:b w:val="0"/>
      <w:bCs w:val="0"/>
      <w:color w:val="000000"/>
      <w:sz w:val="28"/>
      <w:szCs w:val="28"/>
      <w:lang w:val="uk-UA"/>
    </w:rPr>
  </w:style>
  <w:style w:type="character" w:customStyle="1" w:styleId="WW8Num8z1">
    <w:name w:val="WW8Num8z1"/>
    <w:rsid w:val="004E05AA"/>
  </w:style>
  <w:style w:type="character" w:customStyle="1" w:styleId="WW8Num8z2">
    <w:name w:val="WW8Num8z2"/>
    <w:rsid w:val="004E05AA"/>
  </w:style>
  <w:style w:type="character" w:customStyle="1" w:styleId="WW8Num8z3">
    <w:name w:val="WW8Num8z3"/>
    <w:rsid w:val="004E05AA"/>
  </w:style>
  <w:style w:type="character" w:customStyle="1" w:styleId="WW8Num8z4">
    <w:name w:val="WW8Num8z4"/>
    <w:rsid w:val="004E05AA"/>
  </w:style>
  <w:style w:type="character" w:customStyle="1" w:styleId="WW8Num8z5">
    <w:name w:val="WW8Num8z5"/>
    <w:rsid w:val="004E05AA"/>
  </w:style>
  <w:style w:type="character" w:customStyle="1" w:styleId="WW8Num8z6">
    <w:name w:val="WW8Num8z6"/>
    <w:rsid w:val="004E05AA"/>
  </w:style>
  <w:style w:type="character" w:customStyle="1" w:styleId="WW8Num8z7">
    <w:name w:val="WW8Num8z7"/>
    <w:rsid w:val="004E05AA"/>
  </w:style>
  <w:style w:type="character" w:customStyle="1" w:styleId="WW8Num8z8">
    <w:name w:val="WW8Num8z8"/>
    <w:rsid w:val="004E05AA"/>
  </w:style>
  <w:style w:type="character" w:customStyle="1" w:styleId="WW8Num9z0">
    <w:name w:val="WW8Num9z0"/>
    <w:rsid w:val="004E05AA"/>
  </w:style>
  <w:style w:type="character" w:customStyle="1" w:styleId="WW8Num9z1">
    <w:name w:val="WW8Num9z1"/>
    <w:rsid w:val="004E05AA"/>
  </w:style>
  <w:style w:type="character" w:customStyle="1" w:styleId="WW8Num9z2">
    <w:name w:val="WW8Num9z2"/>
    <w:rsid w:val="004E05AA"/>
  </w:style>
  <w:style w:type="character" w:customStyle="1" w:styleId="WW8Num9z3">
    <w:name w:val="WW8Num9z3"/>
    <w:rsid w:val="004E05AA"/>
  </w:style>
  <w:style w:type="character" w:customStyle="1" w:styleId="WW8Num9z4">
    <w:name w:val="WW8Num9z4"/>
    <w:rsid w:val="004E05AA"/>
  </w:style>
  <w:style w:type="character" w:customStyle="1" w:styleId="WW8Num9z5">
    <w:name w:val="WW8Num9z5"/>
    <w:rsid w:val="004E05AA"/>
  </w:style>
  <w:style w:type="character" w:customStyle="1" w:styleId="WW8Num9z6">
    <w:name w:val="WW8Num9z6"/>
    <w:rsid w:val="004E05AA"/>
  </w:style>
  <w:style w:type="character" w:customStyle="1" w:styleId="WW8Num9z7">
    <w:name w:val="WW8Num9z7"/>
    <w:rsid w:val="004E05AA"/>
  </w:style>
  <w:style w:type="character" w:customStyle="1" w:styleId="WW8Num9z8">
    <w:name w:val="WW8Num9z8"/>
    <w:rsid w:val="004E05AA"/>
  </w:style>
  <w:style w:type="character" w:customStyle="1" w:styleId="WW8Num10z0">
    <w:name w:val="WW8Num10z0"/>
    <w:rsid w:val="004E05AA"/>
  </w:style>
  <w:style w:type="character" w:customStyle="1" w:styleId="WW8Num10z1">
    <w:name w:val="WW8Num10z1"/>
    <w:rsid w:val="004E05AA"/>
    <w:rPr>
      <w:b/>
      <w:bCs/>
    </w:rPr>
  </w:style>
  <w:style w:type="character" w:customStyle="1" w:styleId="WW8Num10z2">
    <w:name w:val="WW8Num10z2"/>
    <w:rsid w:val="004E05AA"/>
  </w:style>
  <w:style w:type="character" w:customStyle="1" w:styleId="WW8Num10z3">
    <w:name w:val="WW8Num10z3"/>
    <w:rsid w:val="004E05AA"/>
  </w:style>
  <w:style w:type="character" w:customStyle="1" w:styleId="WW8Num10z4">
    <w:name w:val="WW8Num10z4"/>
    <w:rsid w:val="004E05AA"/>
  </w:style>
  <w:style w:type="character" w:customStyle="1" w:styleId="WW8Num10z5">
    <w:name w:val="WW8Num10z5"/>
    <w:rsid w:val="004E05AA"/>
  </w:style>
  <w:style w:type="character" w:customStyle="1" w:styleId="WW8Num10z6">
    <w:name w:val="WW8Num10z6"/>
    <w:rsid w:val="004E05AA"/>
  </w:style>
  <w:style w:type="character" w:customStyle="1" w:styleId="WW8Num10z7">
    <w:name w:val="WW8Num10z7"/>
    <w:rsid w:val="004E05AA"/>
  </w:style>
  <w:style w:type="character" w:customStyle="1" w:styleId="WW8Num10z8">
    <w:name w:val="WW8Num10z8"/>
    <w:rsid w:val="004E05AA"/>
  </w:style>
  <w:style w:type="character" w:customStyle="1" w:styleId="WW8Num11z0">
    <w:name w:val="WW8Num11z0"/>
    <w:rsid w:val="004E05AA"/>
    <w:rPr>
      <w:rFonts w:ascii="Symbol" w:hAnsi="Symbol" w:cs="OpenSymbol"/>
    </w:rPr>
  </w:style>
  <w:style w:type="character" w:customStyle="1" w:styleId="WW8Num11z1">
    <w:name w:val="WW8Num11z1"/>
    <w:rsid w:val="004E05AA"/>
  </w:style>
  <w:style w:type="character" w:customStyle="1" w:styleId="WW8Num11z2">
    <w:name w:val="WW8Num11z2"/>
    <w:rsid w:val="004E05AA"/>
  </w:style>
  <w:style w:type="character" w:customStyle="1" w:styleId="WW8Num11z3">
    <w:name w:val="WW8Num11z3"/>
    <w:rsid w:val="004E05AA"/>
  </w:style>
  <w:style w:type="character" w:customStyle="1" w:styleId="WW8Num11z4">
    <w:name w:val="WW8Num11z4"/>
    <w:rsid w:val="004E05AA"/>
  </w:style>
  <w:style w:type="character" w:customStyle="1" w:styleId="WW8Num11z5">
    <w:name w:val="WW8Num11z5"/>
    <w:rsid w:val="004E05AA"/>
  </w:style>
  <w:style w:type="character" w:customStyle="1" w:styleId="WW8Num11z6">
    <w:name w:val="WW8Num11z6"/>
    <w:rsid w:val="004E05AA"/>
  </w:style>
  <w:style w:type="character" w:customStyle="1" w:styleId="WW8Num11z7">
    <w:name w:val="WW8Num11z7"/>
    <w:rsid w:val="004E05AA"/>
  </w:style>
  <w:style w:type="character" w:customStyle="1" w:styleId="WW8Num11z8">
    <w:name w:val="WW8Num11z8"/>
    <w:rsid w:val="004E05AA"/>
  </w:style>
  <w:style w:type="character" w:customStyle="1" w:styleId="WW8Num12z0">
    <w:name w:val="WW8Num12z0"/>
    <w:rsid w:val="004E05AA"/>
  </w:style>
  <w:style w:type="character" w:customStyle="1" w:styleId="WW8Num12z1">
    <w:name w:val="WW8Num12z1"/>
    <w:rsid w:val="004E05AA"/>
  </w:style>
  <w:style w:type="character" w:customStyle="1" w:styleId="WW8Num12z2">
    <w:name w:val="WW8Num12z2"/>
    <w:rsid w:val="004E05AA"/>
  </w:style>
  <w:style w:type="character" w:customStyle="1" w:styleId="WW8Num12z3">
    <w:name w:val="WW8Num12z3"/>
    <w:rsid w:val="004E05AA"/>
  </w:style>
  <w:style w:type="character" w:customStyle="1" w:styleId="WW8Num12z4">
    <w:name w:val="WW8Num12z4"/>
    <w:rsid w:val="004E05AA"/>
  </w:style>
  <w:style w:type="character" w:customStyle="1" w:styleId="WW8Num12z5">
    <w:name w:val="WW8Num12z5"/>
    <w:rsid w:val="004E05AA"/>
  </w:style>
  <w:style w:type="character" w:customStyle="1" w:styleId="WW8Num12z6">
    <w:name w:val="WW8Num12z6"/>
    <w:rsid w:val="004E05AA"/>
  </w:style>
  <w:style w:type="character" w:customStyle="1" w:styleId="WW8Num12z7">
    <w:name w:val="WW8Num12z7"/>
    <w:rsid w:val="004E05AA"/>
  </w:style>
  <w:style w:type="character" w:customStyle="1" w:styleId="WW8Num12z8">
    <w:name w:val="WW8Num12z8"/>
    <w:rsid w:val="004E05AA"/>
  </w:style>
  <w:style w:type="character" w:customStyle="1" w:styleId="WW8Num7z1">
    <w:name w:val="WW8Num7z1"/>
    <w:rsid w:val="004E05AA"/>
  </w:style>
  <w:style w:type="character" w:customStyle="1" w:styleId="WW8Num7z2">
    <w:name w:val="WW8Num7z2"/>
    <w:rsid w:val="004E05AA"/>
  </w:style>
  <w:style w:type="character" w:customStyle="1" w:styleId="WW8Num7z3">
    <w:name w:val="WW8Num7z3"/>
    <w:rsid w:val="004E05AA"/>
  </w:style>
  <w:style w:type="character" w:customStyle="1" w:styleId="WW8Num7z4">
    <w:name w:val="WW8Num7z4"/>
    <w:rsid w:val="004E05AA"/>
  </w:style>
  <w:style w:type="character" w:customStyle="1" w:styleId="WW8Num7z5">
    <w:name w:val="WW8Num7z5"/>
    <w:rsid w:val="004E05AA"/>
  </w:style>
  <w:style w:type="character" w:customStyle="1" w:styleId="WW8Num7z6">
    <w:name w:val="WW8Num7z6"/>
    <w:rsid w:val="004E05AA"/>
  </w:style>
  <w:style w:type="character" w:customStyle="1" w:styleId="WW8Num7z7">
    <w:name w:val="WW8Num7z7"/>
    <w:rsid w:val="004E05AA"/>
  </w:style>
  <w:style w:type="character" w:customStyle="1" w:styleId="WW8Num7z8">
    <w:name w:val="WW8Num7z8"/>
    <w:rsid w:val="004E05AA"/>
  </w:style>
  <w:style w:type="character" w:customStyle="1" w:styleId="a3">
    <w:name w:val="Символ нумерации"/>
    <w:rsid w:val="004E05AA"/>
    <w:rPr>
      <w:b/>
      <w:bCs/>
    </w:rPr>
  </w:style>
  <w:style w:type="character" w:styleId="a4">
    <w:name w:val="Emphasis"/>
    <w:qFormat/>
    <w:rsid w:val="004E05AA"/>
    <w:rPr>
      <w:i/>
      <w:iCs/>
    </w:rPr>
  </w:style>
  <w:style w:type="character" w:customStyle="1" w:styleId="1">
    <w:name w:val="Основной шрифт абзаца1"/>
    <w:rsid w:val="004E05AA"/>
  </w:style>
  <w:style w:type="character" w:customStyle="1" w:styleId="rvts46">
    <w:name w:val="rvts46"/>
    <w:basedOn w:val="1"/>
    <w:rsid w:val="004E05AA"/>
  </w:style>
  <w:style w:type="character" w:customStyle="1" w:styleId="apple-converted-space">
    <w:name w:val="apple-converted-space"/>
    <w:basedOn w:val="1"/>
    <w:rsid w:val="004E05AA"/>
  </w:style>
  <w:style w:type="character" w:styleId="a5">
    <w:name w:val="Hyperlink"/>
    <w:basedOn w:val="1"/>
    <w:rsid w:val="004E05AA"/>
    <w:rPr>
      <w:color w:val="0000FF"/>
      <w:u w:val="single"/>
    </w:rPr>
  </w:style>
  <w:style w:type="character" w:customStyle="1" w:styleId="a6">
    <w:name w:val="Маркеры списка"/>
    <w:rsid w:val="004E05AA"/>
    <w:rPr>
      <w:rFonts w:ascii="OpenSymbol" w:eastAsia="OpenSymbol" w:hAnsi="OpenSymbol" w:cs="OpenSymbol"/>
    </w:rPr>
  </w:style>
  <w:style w:type="character" w:styleId="a7">
    <w:name w:val="Strong"/>
    <w:qFormat/>
    <w:rsid w:val="004E05AA"/>
    <w:rPr>
      <w:b/>
      <w:bCs/>
    </w:rPr>
  </w:style>
  <w:style w:type="character" w:customStyle="1" w:styleId="st1">
    <w:name w:val="st1"/>
    <w:basedOn w:val="1"/>
    <w:rsid w:val="004E05AA"/>
  </w:style>
  <w:style w:type="paragraph" w:customStyle="1" w:styleId="10">
    <w:name w:val="Заголовок1"/>
    <w:basedOn w:val="a"/>
    <w:next w:val="a8"/>
    <w:rsid w:val="004E05A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sid w:val="004E05AA"/>
    <w:pPr>
      <w:spacing w:after="120"/>
    </w:pPr>
  </w:style>
  <w:style w:type="paragraph" w:styleId="a9">
    <w:name w:val="List"/>
    <w:basedOn w:val="a8"/>
    <w:rsid w:val="004E05AA"/>
  </w:style>
  <w:style w:type="paragraph" w:customStyle="1" w:styleId="11">
    <w:name w:val="Название1"/>
    <w:basedOn w:val="a"/>
    <w:rsid w:val="004E05A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4E05AA"/>
    <w:pPr>
      <w:suppressLineNumbers/>
    </w:pPr>
  </w:style>
  <w:style w:type="paragraph" w:customStyle="1" w:styleId="aa">
    <w:name w:val="Содержимое таблицы"/>
    <w:basedOn w:val="a"/>
    <w:rsid w:val="004E05AA"/>
    <w:pPr>
      <w:suppressLineNumbers/>
    </w:pPr>
  </w:style>
  <w:style w:type="paragraph" w:customStyle="1" w:styleId="ab">
    <w:name w:val="Заголовок таблицы"/>
    <w:basedOn w:val="aa"/>
    <w:rsid w:val="004E05AA"/>
    <w:pPr>
      <w:jc w:val="center"/>
    </w:pPr>
    <w:rPr>
      <w:b/>
      <w:bCs/>
    </w:rPr>
  </w:style>
  <w:style w:type="paragraph" w:customStyle="1" w:styleId="rvps2">
    <w:name w:val="rvps2"/>
    <w:basedOn w:val="a"/>
    <w:rsid w:val="004E05AA"/>
    <w:pPr>
      <w:spacing w:before="280" w:after="280"/>
    </w:pPr>
    <w:rPr>
      <w:rFonts w:eastAsia="Times New Roman" w:cs="Times New Roman"/>
    </w:rPr>
  </w:style>
  <w:style w:type="paragraph" w:styleId="ac">
    <w:name w:val="No Spacing"/>
    <w:link w:val="ad"/>
    <w:uiPriority w:val="99"/>
    <w:qFormat/>
    <w:rsid w:val="00776B7A"/>
    <w:rPr>
      <w:rFonts w:ascii="Calibri" w:hAnsi="Calibri"/>
      <w:sz w:val="22"/>
      <w:szCs w:val="22"/>
      <w:lang w:val="ru-RU" w:eastAsia="en-US"/>
    </w:rPr>
  </w:style>
  <w:style w:type="character" w:customStyle="1" w:styleId="ad">
    <w:name w:val="Без интервала Знак"/>
    <w:link w:val="ac"/>
    <w:uiPriority w:val="99"/>
    <w:locked/>
    <w:rsid w:val="00776B7A"/>
    <w:rPr>
      <w:rFonts w:ascii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Жарікова</dc:creator>
  <cp:lastModifiedBy>Admin</cp:lastModifiedBy>
  <cp:revision>30</cp:revision>
  <cp:lastPrinted>2021-04-16T11:36:00Z</cp:lastPrinted>
  <dcterms:created xsi:type="dcterms:W3CDTF">2019-04-15T05:50:00Z</dcterms:created>
  <dcterms:modified xsi:type="dcterms:W3CDTF">2022-06-10T05:28:00Z</dcterms:modified>
</cp:coreProperties>
</file>